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124D23" w14:textId="77777777" w:rsidR="00B77032" w:rsidRDefault="00E342F1" w:rsidP="00B77032">
      <w:pPr>
        <w:pStyle w:val="Corpotesto"/>
        <w:spacing w:before="8"/>
        <w:rPr>
          <w:rFonts w:ascii="Times New Roman" w:hAnsi="Times New Roman" w:cs="Times New Roman"/>
          <w:sz w:val="4"/>
          <w:lang w:eastAsia="it-IT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843F8E1" wp14:editId="52AF8A68">
            <wp:simplePos x="0" y="0"/>
            <wp:positionH relativeFrom="margin">
              <wp:posOffset>2647950</wp:posOffset>
            </wp:positionH>
            <wp:positionV relativeFrom="page">
              <wp:posOffset>873760</wp:posOffset>
            </wp:positionV>
            <wp:extent cx="733425" cy="845185"/>
            <wp:effectExtent l="0" t="0" r="0" b="0"/>
            <wp:wrapSquare wrapText="bothSides"/>
            <wp:docPr id="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6704" behindDoc="0" locked="0" layoutInCell="1" allowOverlap="1" wp14:anchorId="335D9A3D" wp14:editId="28F2E390">
            <wp:simplePos x="0" y="0"/>
            <wp:positionH relativeFrom="column">
              <wp:posOffset>58420</wp:posOffset>
            </wp:positionH>
            <wp:positionV relativeFrom="paragraph">
              <wp:posOffset>12065</wp:posOffset>
            </wp:positionV>
            <wp:extent cx="1050290" cy="689610"/>
            <wp:effectExtent l="0" t="0" r="0" b="0"/>
            <wp:wrapNone/>
            <wp:docPr id="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689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5680" behindDoc="0" locked="0" layoutInCell="1" allowOverlap="1" wp14:anchorId="0910D725" wp14:editId="661A5306">
            <wp:simplePos x="0" y="0"/>
            <wp:positionH relativeFrom="margin">
              <wp:posOffset>5605145</wp:posOffset>
            </wp:positionH>
            <wp:positionV relativeFrom="paragraph">
              <wp:posOffset>8890</wp:posOffset>
            </wp:positionV>
            <wp:extent cx="604520" cy="681355"/>
            <wp:effectExtent l="0" t="0" r="0" b="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81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7728" behindDoc="0" locked="0" layoutInCell="1" allowOverlap="1" wp14:anchorId="1AEFE9F2" wp14:editId="00EE9773">
            <wp:simplePos x="0" y="0"/>
            <wp:positionH relativeFrom="column">
              <wp:posOffset>2673350</wp:posOffset>
            </wp:positionH>
            <wp:positionV relativeFrom="paragraph">
              <wp:posOffset>-6985</wp:posOffset>
            </wp:positionV>
            <wp:extent cx="587375" cy="793750"/>
            <wp:effectExtent l="0" t="0" r="0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793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430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4111"/>
        <w:gridCol w:w="2626"/>
      </w:tblGrid>
      <w:tr w:rsidR="00B77032" w14:paraId="164CDD45" w14:textId="77777777" w:rsidTr="00B371A7">
        <w:trPr>
          <w:trHeight w:val="581"/>
        </w:trPr>
        <w:tc>
          <w:tcPr>
            <w:tcW w:w="2693" w:type="dxa"/>
            <w:shd w:val="clear" w:color="auto" w:fill="auto"/>
          </w:tcPr>
          <w:p w14:paraId="1526233D" w14:textId="77777777" w:rsidR="00B77032" w:rsidRDefault="00B77032" w:rsidP="00126BE6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14:paraId="7322A7CF" w14:textId="77777777" w:rsidR="00B77032" w:rsidRDefault="00B77032" w:rsidP="00126BE6">
            <w:pPr>
              <w:tabs>
                <w:tab w:val="left" w:pos="3030"/>
              </w:tabs>
              <w:ind w:right="-283"/>
            </w:pPr>
          </w:p>
        </w:tc>
        <w:tc>
          <w:tcPr>
            <w:tcW w:w="2626" w:type="dxa"/>
            <w:shd w:val="clear" w:color="auto" w:fill="auto"/>
          </w:tcPr>
          <w:p w14:paraId="138CA970" w14:textId="77777777" w:rsidR="00B77032" w:rsidRDefault="00B77032" w:rsidP="00126BE6">
            <w:pPr>
              <w:pStyle w:val="TableParagraph"/>
              <w:snapToGrid w:val="0"/>
              <w:ind w:left="992"/>
              <w:rPr>
                <w:lang w:eastAsia="it-IT"/>
              </w:rPr>
            </w:pPr>
          </w:p>
        </w:tc>
      </w:tr>
      <w:tr w:rsidR="00B77032" w14:paraId="154448CD" w14:textId="77777777" w:rsidTr="00B371A7">
        <w:trPr>
          <w:trHeight w:val="248"/>
        </w:trPr>
        <w:tc>
          <w:tcPr>
            <w:tcW w:w="2693" w:type="dxa"/>
            <w:shd w:val="clear" w:color="auto" w:fill="auto"/>
          </w:tcPr>
          <w:p w14:paraId="1DD160A8" w14:textId="77777777" w:rsidR="00B77032" w:rsidRDefault="00B77032" w:rsidP="00126BE6">
            <w:pPr>
              <w:pStyle w:val="TableParagraph"/>
              <w:spacing w:before="64" w:line="164" w:lineRule="exact"/>
            </w:pPr>
          </w:p>
        </w:tc>
        <w:tc>
          <w:tcPr>
            <w:tcW w:w="4111" w:type="dxa"/>
            <w:shd w:val="clear" w:color="auto" w:fill="auto"/>
          </w:tcPr>
          <w:p w14:paraId="0475D68A" w14:textId="77777777" w:rsidR="00B77032" w:rsidRDefault="00B77032" w:rsidP="00126BE6">
            <w:pPr>
              <w:pStyle w:val="TableParagraph"/>
              <w:spacing w:before="64" w:line="164" w:lineRule="exact"/>
              <w:ind w:left="-74"/>
            </w:pPr>
          </w:p>
        </w:tc>
        <w:tc>
          <w:tcPr>
            <w:tcW w:w="2626" w:type="dxa"/>
            <w:shd w:val="clear" w:color="auto" w:fill="auto"/>
          </w:tcPr>
          <w:p w14:paraId="37B426E1" w14:textId="77777777" w:rsidR="00B77032" w:rsidRDefault="00B77032" w:rsidP="00126BE6">
            <w:pPr>
              <w:pStyle w:val="TableParagraph"/>
              <w:snapToGrid w:val="0"/>
              <w:spacing w:before="64" w:line="164" w:lineRule="exact"/>
              <w:ind w:left="-6429" w:firstLine="6429"/>
            </w:pPr>
          </w:p>
        </w:tc>
      </w:tr>
    </w:tbl>
    <w:p w14:paraId="77A9A9C0" w14:textId="77777777" w:rsidR="000452B4" w:rsidRDefault="000452B4" w:rsidP="00B77032">
      <w:pPr>
        <w:spacing w:line="100" w:lineRule="atLeast"/>
        <w:jc w:val="center"/>
        <w:rPr>
          <w:rFonts w:eastAsia="Times New Roman"/>
          <w:b/>
          <w:bCs/>
          <w:lang w:eastAsia="ar-SA"/>
        </w:rPr>
      </w:pPr>
    </w:p>
    <w:p w14:paraId="42E21D51" w14:textId="77777777" w:rsidR="000452B4" w:rsidRDefault="000452B4" w:rsidP="00B77032">
      <w:pPr>
        <w:spacing w:line="100" w:lineRule="atLeast"/>
        <w:jc w:val="center"/>
        <w:rPr>
          <w:rFonts w:eastAsia="Times New Roman"/>
          <w:b/>
          <w:bCs/>
          <w:lang w:eastAsia="ar-SA"/>
        </w:rPr>
      </w:pPr>
    </w:p>
    <w:p w14:paraId="778B7BEC" w14:textId="77777777" w:rsidR="003722C1" w:rsidRDefault="003722C1" w:rsidP="00B77032">
      <w:pPr>
        <w:spacing w:line="100" w:lineRule="atLeast"/>
        <w:jc w:val="center"/>
        <w:rPr>
          <w:rFonts w:eastAsia="Times New Roman"/>
          <w:b/>
          <w:bCs/>
          <w:lang w:eastAsia="ar-SA"/>
        </w:rPr>
      </w:pPr>
    </w:p>
    <w:p w14:paraId="3D1E0239" w14:textId="77777777" w:rsidR="003722C1" w:rsidRDefault="00E342F1" w:rsidP="00B77032">
      <w:pPr>
        <w:spacing w:line="100" w:lineRule="atLeast"/>
        <w:jc w:val="center"/>
        <w:rPr>
          <w:rFonts w:eastAsia="Times New Roman"/>
          <w:b/>
          <w:bCs/>
          <w:lang w:eastAsia="ar-SA"/>
        </w:rPr>
      </w:pPr>
      <w:bookmarkStart w:id="0" w:name="_Hlk96334005"/>
      <w:r>
        <w:rPr>
          <w:b/>
          <w:noProof/>
          <w:sz w:val="70"/>
          <w:szCs w:val="70"/>
          <w:lang w:eastAsia="it-IT"/>
        </w:rPr>
        <w:drawing>
          <wp:inline distT="0" distB="0" distL="0" distR="0" wp14:anchorId="5C34C289" wp14:editId="6F17DE9B">
            <wp:extent cx="2237740" cy="88392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4348175A" w14:textId="77777777" w:rsidR="00B371A7" w:rsidRDefault="00B371A7" w:rsidP="00B77032">
      <w:pPr>
        <w:spacing w:line="100" w:lineRule="atLeast"/>
        <w:jc w:val="center"/>
        <w:rPr>
          <w:rFonts w:eastAsia="Times New Roman"/>
          <w:b/>
          <w:bCs/>
          <w:lang w:eastAsia="ar-SA"/>
        </w:rPr>
      </w:pPr>
    </w:p>
    <w:p w14:paraId="3FB4BEF2" w14:textId="77777777" w:rsidR="003722C1" w:rsidRDefault="003722C1" w:rsidP="00B77032">
      <w:pPr>
        <w:spacing w:line="100" w:lineRule="atLeast"/>
        <w:jc w:val="center"/>
        <w:rPr>
          <w:rFonts w:eastAsia="Times New Roman"/>
          <w:b/>
          <w:bCs/>
          <w:lang w:eastAsia="ar-SA"/>
        </w:rPr>
      </w:pPr>
    </w:p>
    <w:p w14:paraId="140E2F4C" w14:textId="77777777" w:rsidR="003722C1" w:rsidRDefault="003722C1" w:rsidP="00B77032">
      <w:pPr>
        <w:spacing w:line="100" w:lineRule="atLeast"/>
        <w:jc w:val="center"/>
        <w:rPr>
          <w:rFonts w:eastAsia="Times New Roman"/>
          <w:b/>
          <w:bCs/>
          <w:lang w:eastAsia="ar-SA"/>
        </w:rPr>
      </w:pPr>
    </w:p>
    <w:p w14:paraId="7F3920DE" w14:textId="77777777" w:rsidR="00910C90" w:rsidRPr="00910C90" w:rsidRDefault="00910C90" w:rsidP="00910C90">
      <w:pPr>
        <w:autoSpaceDN w:val="0"/>
        <w:adjustRightInd w:val="0"/>
        <w:jc w:val="center"/>
        <w:rPr>
          <w:b/>
          <w:bCs/>
          <w:color w:val="000000"/>
          <w:sz w:val="36"/>
          <w:szCs w:val="36"/>
          <w:lang w:eastAsia="en-US"/>
        </w:rPr>
      </w:pPr>
      <w:r w:rsidRPr="00910C90">
        <w:rPr>
          <w:b/>
          <w:bCs/>
          <w:color w:val="000000"/>
          <w:sz w:val="36"/>
          <w:szCs w:val="36"/>
        </w:rPr>
        <w:t>AVVISO PUBBLICO</w:t>
      </w:r>
    </w:p>
    <w:p w14:paraId="4DAECF92" w14:textId="77777777" w:rsidR="00910C90" w:rsidRPr="00910C90" w:rsidRDefault="00910C90" w:rsidP="00910C90">
      <w:pPr>
        <w:autoSpaceDN w:val="0"/>
        <w:adjustRightInd w:val="0"/>
        <w:jc w:val="center"/>
        <w:rPr>
          <w:color w:val="000000"/>
          <w:sz w:val="36"/>
          <w:szCs w:val="36"/>
        </w:rPr>
      </w:pPr>
    </w:p>
    <w:p w14:paraId="465DF5AC" w14:textId="77777777" w:rsidR="00910C90" w:rsidRPr="00910C90" w:rsidRDefault="00910C90" w:rsidP="00910C90">
      <w:pPr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 w:rsidRPr="00910C90">
        <w:rPr>
          <w:b/>
          <w:bCs/>
          <w:color w:val="000000"/>
          <w:sz w:val="40"/>
          <w:szCs w:val="40"/>
        </w:rPr>
        <w:t>EMERGENZA COVID-19</w:t>
      </w:r>
    </w:p>
    <w:p w14:paraId="1DA694F6" w14:textId="77777777" w:rsidR="00910C90" w:rsidRPr="00910C90" w:rsidRDefault="00910C90" w:rsidP="00910C90">
      <w:pPr>
        <w:pStyle w:val="Default"/>
        <w:jc w:val="center"/>
        <w:rPr>
          <w:b/>
          <w:bCs/>
          <w:sz w:val="60"/>
          <w:szCs w:val="60"/>
        </w:rPr>
      </w:pPr>
      <w:bookmarkStart w:id="1" w:name="_Hlk92184550"/>
      <w:r w:rsidRPr="00910C90">
        <w:rPr>
          <w:b/>
          <w:bCs/>
          <w:sz w:val="60"/>
          <w:szCs w:val="60"/>
        </w:rPr>
        <w:t>SOSTEGNO IMPRESE TURISTICHE LOCALIZZATE NEI COMPRENSORI SCIISTICI DELLA REGIONE MOLISE</w:t>
      </w:r>
    </w:p>
    <w:bookmarkEnd w:id="1"/>
    <w:p w14:paraId="1AAD742A" w14:textId="77777777" w:rsidR="00910C90" w:rsidRPr="00910C90" w:rsidRDefault="00910C90" w:rsidP="00910C90">
      <w:pPr>
        <w:pStyle w:val="Default"/>
        <w:jc w:val="center"/>
        <w:rPr>
          <w:b/>
          <w:bCs/>
          <w:sz w:val="20"/>
          <w:szCs w:val="20"/>
        </w:rPr>
      </w:pPr>
      <w:r w:rsidRPr="00910C90">
        <w:rPr>
          <w:b/>
          <w:bCs/>
          <w:sz w:val="20"/>
          <w:szCs w:val="20"/>
        </w:rPr>
        <w:t>Decreto Legge 22 marzo 2021, n. 41, convertito con modificazioni dalla L. 21 maggio 2021, n. 69</w:t>
      </w:r>
    </w:p>
    <w:p w14:paraId="0B4E3E16" w14:textId="77777777" w:rsidR="00910C90" w:rsidRPr="00910C90" w:rsidRDefault="00910C90" w:rsidP="00910C90">
      <w:pPr>
        <w:pStyle w:val="Default"/>
        <w:jc w:val="center"/>
        <w:rPr>
          <w:b/>
          <w:bCs/>
          <w:sz w:val="20"/>
          <w:szCs w:val="20"/>
        </w:rPr>
      </w:pPr>
      <w:r w:rsidRPr="00910C90">
        <w:rPr>
          <w:b/>
          <w:bCs/>
          <w:sz w:val="20"/>
          <w:szCs w:val="20"/>
        </w:rPr>
        <w:t>Decreto Legge n. 73 del 25 luglio 2021, convertito con modificazioni dalla L. 23 luglio 2021, n. 106</w:t>
      </w:r>
    </w:p>
    <w:p w14:paraId="53B088C4" w14:textId="77777777" w:rsidR="00A75B2D" w:rsidRPr="002249B8" w:rsidRDefault="00A75B2D" w:rsidP="00A75B2D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PSC Molise Sezione Speciale 1</w:t>
      </w:r>
    </w:p>
    <w:p w14:paraId="367B9893" w14:textId="77777777" w:rsidR="00910C90" w:rsidRPr="00910C90" w:rsidRDefault="00910C90" w:rsidP="00910C90">
      <w:pPr>
        <w:pStyle w:val="Default"/>
        <w:jc w:val="center"/>
        <w:rPr>
          <w:b/>
          <w:bCs/>
        </w:rPr>
      </w:pPr>
    </w:p>
    <w:p w14:paraId="3E992348" w14:textId="77777777" w:rsidR="00910C90" w:rsidRPr="00910C90" w:rsidRDefault="00910C90" w:rsidP="00910C90">
      <w:pPr>
        <w:pStyle w:val="Default"/>
        <w:jc w:val="center"/>
        <w:rPr>
          <w:b/>
          <w:bCs/>
        </w:rPr>
      </w:pPr>
      <w:r w:rsidRPr="00910C90">
        <w:rPr>
          <w:b/>
          <w:bCs/>
        </w:rPr>
        <w:t>“Misure urgenti in materia di sostegno alle imprese e agli operatori economici, di lavoro, salute e servizi territoriali, connesse all’emergenza da Covid-19”</w:t>
      </w:r>
    </w:p>
    <w:p w14:paraId="723437A2" w14:textId="3CD591D7" w:rsidR="00B0198C" w:rsidRDefault="00B0198C" w:rsidP="000452B4">
      <w:pPr>
        <w:spacing w:line="100" w:lineRule="atLeast"/>
        <w:jc w:val="center"/>
        <w:rPr>
          <w:rFonts w:eastAsia="Times New Roman"/>
          <w:b/>
          <w:bCs/>
          <w:sz w:val="36"/>
          <w:szCs w:val="36"/>
          <w:lang w:eastAsia="ar-SA"/>
        </w:rPr>
      </w:pPr>
    </w:p>
    <w:p w14:paraId="6848ADC9" w14:textId="77777777" w:rsidR="00B0198C" w:rsidRDefault="00B0198C" w:rsidP="000452B4">
      <w:pPr>
        <w:spacing w:line="100" w:lineRule="atLeast"/>
        <w:jc w:val="center"/>
        <w:rPr>
          <w:rFonts w:eastAsia="Times New Roman"/>
          <w:b/>
          <w:bCs/>
          <w:sz w:val="36"/>
          <w:szCs w:val="36"/>
          <w:lang w:eastAsia="ar-SA"/>
        </w:rPr>
      </w:pPr>
    </w:p>
    <w:p w14:paraId="636A97C2" w14:textId="77777777" w:rsidR="0009692E" w:rsidRPr="0012367D" w:rsidRDefault="0009692E" w:rsidP="00520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/>
        <w:spacing w:line="100" w:lineRule="atLeast"/>
        <w:jc w:val="center"/>
        <w:rPr>
          <w:b/>
          <w:bCs/>
          <w:color w:val="000000"/>
          <w:sz w:val="28"/>
          <w:szCs w:val="28"/>
          <w:lang w:eastAsia="en-US"/>
        </w:rPr>
      </w:pPr>
      <w:bookmarkStart w:id="2" w:name="_Hlk92715124"/>
      <w:r w:rsidRPr="004050A0">
        <w:rPr>
          <w:b/>
          <w:bCs/>
          <w:color w:val="000000"/>
          <w:sz w:val="36"/>
          <w:szCs w:val="36"/>
          <w:lang w:eastAsia="en-US"/>
        </w:rPr>
        <w:t xml:space="preserve">ALLEGATO </w:t>
      </w:r>
      <w:r w:rsidR="00D9356D">
        <w:rPr>
          <w:b/>
          <w:bCs/>
          <w:color w:val="000000"/>
          <w:sz w:val="36"/>
          <w:szCs w:val="36"/>
          <w:lang w:eastAsia="en-US"/>
        </w:rPr>
        <w:t>6a</w:t>
      </w:r>
      <w:r w:rsidRPr="004050A0">
        <w:rPr>
          <w:b/>
          <w:bCs/>
          <w:color w:val="000000"/>
          <w:sz w:val="36"/>
          <w:szCs w:val="36"/>
          <w:lang w:eastAsia="en-US"/>
        </w:rPr>
        <w:t xml:space="preserve"> -</w:t>
      </w:r>
      <w:r w:rsidR="00FF5745">
        <w:rPr>
          <w:b/>
          <w:bCs/>
          <w:color w:val="000000"/>
          <w:sz w:val="36"/>
          <w:szCs w:val="36"/>
          <w:lang w:eastAsia="en-US"/>
        </w:rPr>
        <w:t xml:space="preserve"> </w:t>
      </w:r>
      <w:r w:rsidR="005A7AD9" w:rsidRPr="005A7AD9">
        <w:rPr>
          <w:b/>
          <w:bCs/>
          <w:color w:val="000000"/>
          <w:sz w:val="36"/>
          <w:szCs w:val="36"/>
          <w:lang w:eastAsia="en-US"/>
        </w:rPr>
        <w:t xml:space="preserve">“DOCUMENTAZIONE FINALIZZATA ALL’ACQUISIZIONE DELL’INFORMAZIONE ANTIMAFIA” </w:t>
      </w:r>
      <w:r w:rsidR="0012367D" w:rsidRPr="0012367D">
        <w:rPr>
          <w:b/>
          <w:bCs/>
          <w:color w:val="000000"/>
          <w:sz w:val="28"/>
          <w:szCs w:val="28"/>
          <w:lang w:eastAsia="en-US"/>
        </w:rPr>
        <w:t>(D.LGS 06/09/2011 N. 159)</w:t>
      </w:r>
    </w:p>
    <w:bookmarkEnd w:id="2"/>
    <w:p w14:paraId="0B4CE0DF" w14:textId="77777777" w:rsidR="0009692E" w:rsidRDefault="005A7AD9" w:rsidP="00B77032">
      <w:pPr>
        <w:spacing w:line="100" w:lineRule="atLeast"/>
        <w:jc w:val="center"/>
      </w:pPr>
      <w:r>
        <w:rPr>
          <w:rFonts w:eastAsia="Times New Roman"/>
          <w:b/>
          <w:bCs/>
          <w:sz w:val="36"/>
          <w:szCs w:val="36"/>
          <w:lang w:eastAsia="ar-SA"/>
        </w:rPr>
        <w:br w:type="page"/>
      </w:r>
    </w:p>
    <w:p w14:paraId="1F5B7400" w14:textId="77777777" w:rsidR="00FF5745" w:rsidRPr="00997126" w:rsidRDefault="00FF5745" w:rsidP="00FF5745">
      <w:pPr>
        <w:jc w:val="both"/>
        <w:rPr>
          <w:b/>
          <w:sz w:val="20"/>
          <w:szCs w:val="20"/>
        </w:rPr>
      </w:pPr>
      <w:r w:rsidRPr="00997126">
        <w:rPr>
          <w:b/>
          <w:sz w:val="20"/>
          <w:szCs w:val="20"/>
        </w:rPr>
        <w:lastRenderedPageBreak/>
        <w:t>Documentazione finalizzata all’acquisizione dell’informazione Antimafia (</w:t>
      </w:r>
      <w:proofErr w:type="spellStart"/>
      <w:r w:rsidRPr="00997126">
        <w:rPr>
          <w:b/>
          <w:sz w:val="20"/>
          <w:szCs w:val="20"/>
        </w:rPr>
        <w:t>d.lgs</w:t>
      </w:r>
      <w:proofErr w:type="spellEnd"/>
      <w:r w:rsidRPr="00997126">
        <w:rPr>
          <w:b/>
          <w:sz w:val="20"/>
          <w:szCs w:val="20"/>
        </w:rPr>
        <w:t xml:space="preserve"> 06/09/2011 n. 159)</w:t>
      </w:r>
    </w:p>
    <w:p w14:paraId="127DE531" w14:textId="77777777" w:rsidR="00FF5745" w:rsidRPr="00997126" w:rsidRDefault="00FF5745" w:rsidP="00FF5745">
      <w:pPr>
        <w:autoSpaceDN w:val="0"/>
        <w:adjustRightInd w:val="0"/>
        <w:jc w:val="both"/>
        <w:rPr>
          <w:i/>
          <w:sz w:val="10"/>
          <w:szCs w:val="10"/>
        </w:rPr>
      </w:pPr>
    </w:p>
    <w:p w14:paraId="02CE3D54" w14:textId="77777777" w:rsidR="00FF5745" w:rsidRPr="00997126" w:rsidRDefault="00FF5745" w:rsidP="00FF5745">
      <w:pPr>
        <w:autoSpaceDN w:val="0"/>
        <w:adjustRightInd w:val="0"/>
        <w:jc w:val="both"/>
        <w:rPr>
          <w:i/>
          <w:color w:val="FF0000"/>
          <w:sz w:val="20"/>
          <w:szCs w:val="20"/>
        </w:rPr>
      </w:pPr>
      <w:r w:rsidRPr="00997126">
        <w:rPr>
          <w:i/>
          <w:color w:val="FF0000"/>
          <w:sz w:val="20"/>
          <w:szCs w:val="20"/>
        </w:rPr>
        <w:t>Modulo da compilare e sottoscrivere da parte del legale rappresentante della società che richiede le agevolazioni. In caso di numero di soci della società richiedente le agevolazioni pari o inferiore a 4, analogo modulo andrà compilato e sottoscritto anche dal legale rappresentate del/i socio/soci di maggioranza, se persona/e giuridica/che.</w:t>
      </w:r>
    </w:p>
    <w:p w14:paraId="3D137FA8" w14:textId="77777777" w:rsidR="00FF5745" w:rsidRPr="00997126" w:rsidRDefault="00FF5745" w:rsidP="00FF5745">
      <w:pPr>
        <w:spacing w:line="360" w:lineRule="auto"/>
        <w:jc w:val="center"/>
        <w:rPr>
          <w:b/>
          <w:sz w:val="20"/>
          <w:szCs w:val="20"/>
        </w:rPr>
      </w:pPr>
    </w:p>
    <w:p w14:paraId="30151618" w14:textId="77777777" w:rsidR="00FF5745" w:rsidRPr="00997126" w:rsidRDefault="00FF5745" w:rsidP="00FF5745">
      <w:pPr>
        <w:spacing w:line="360" w:lineRule="auto"/>
        <w:jc w:val="center"/>
        <w:rPr>
          <w:b/>
          <w:sz w:val="20"/>
          <w:szCs w:val="20"/>
        </w:rPr>
      </w:pPr>
      <w:r w:rsidRPr="00997126">
        <w:rPr>
          <w:b/>
          <w:sz w:val="20"/>
          <w:szCs w:val="20"/>
        </w:rPr>
        <w:t>DICHIARAZIONE SOSTITUTIVA DI CERTIFICAZIONE</w:t>
      </w:r>
    </w:p>
    <w:p w14:paraId="33FD5AD4" w14:textId="77777777" w:rsidR="00FF5745" w:rsidRPr="00997126" w:rsidRDefault="00FF5745" w:rsidP="00FF5745">
      <w:pPr>
        <w:spacing w:line="360" w:lineRule="auto"/>
        <w:jc w:val="center"/>
        <w:rPr>
          <w:b/>
          <w:sz w:val="20"/>
          <w:szCs w:val="20"/>
        </w:rPr>
      </w:pPr>
      <w:r w:rsidRPr="00997126">
        <w:rPr>
          <w:b/>
          <w:sz w:val="20"/>
          <w:szCs w:val="20"/>
        </w:rPr>
        <w:t>(art. 46 e 47 DPR 28/12/2000 n. 445)</w:t>
      </w:r>
    </w:p>
    <w:p w14:paraId="19925521" w14:textId="77777777" w:rsidR="00FF5745" w:rsidRPr="00997126" w:rsidRDefault="00FF5745" w:rsidP="00FF5745">
      <w:pPr>
        <w:spacing w:line="360" w:lineRule="auto"/>
        <w:jc w:val="center"/>
        <w:rPr>
          <w:b/>
          <w:sz w:val="20"/>
          <w:szCs w:val="20"/>
        </w:rPr>
      </w:pPr>
    </w:p>
    <w:p w14:paraId="1DD88BDC" w14:textId="34E5324C" w:rsidR="00FF5745" w:rsidRPr="00997126" w:rsidRDefault="00FF5745" w:rsidP="00FF5745">
      <w:pPr>
        <w:spacing w:line="360" w:lineRule="auto"/>
        <w:jc w:val="both"/>
        <w:rPr>
          <w:sz w:val="20"/>
          <w:szCs w:val="20"/>
        </w:rPr>
      </w:pPr>
      <w:r w:rsidRPr="00997126">
        <w:rPr>
          <w:sz w:val="20"/>
          <w:szCs w:val="20"/>
        </w:rPr>
        <w:t xml:space="preserve">Il/La Sottoscritto/a _____________________________________, nato/a </w:t>
      </w:r>
      <w:proofErr w:type="spellStart"/>
      <w:r w:rsidRPr="00997126">
        <w:rPr>
          <w:sz w:val="20"/>
          <w:szCs w:val="20"/>
        </w:rPr>
        <w:t>a</w:t>
      </w:r>
      <w:proofErr w:type="spellEnd"/>
      <w:r w:rsidRPr="00997126">
        <w:rPr>
          <w:sz w:val="20"/>
          <w:szCs w:val="20"/>
        </w:rPr>
        <w:t xml:space="preserve"> ________________________, (</w:t>
      </w:r>
      <w:proofErr w:type="spellStart"/>
      <w:r w:rsidRPr="00997126">
        <w:rPr>
          <w:sz w:val="20"/>
          <w:szCs w:val="20"/>
        </w:rPr>
        <w:t>Pv</w:t>
      </w:r>
      <w:proofErr w:type="spellEnd"/>
      <w:r w:rsidRPr="00997126">
        <w:rPr>
          <w:sz w:val="20"/>
          <w:szCs w:val="20"/>
        </w:rPr>
        <w:t>. ___) il _______________, residente in _______________________________________, (P</w:t>
      </w:r>
      <w:r w:rsidR="008842FD">
        <w:rPr>
          <w:sz w:val="20"/>
          <w:szCs w:val="20"/>
        </w:rPr>
        <w:t>rov</w:t>
      </w:r>
      <w:r w:rsidRPr="00997126">
        <w:rPr>
          <w:sz w:val="20"/>
          <w:szCs w:val="20"/>
        </w:rPr>
        <w:t>.</w:t>
      </w:r>
      <w:r w:rsidR="008842FD">
        <w:rPr>
          <w:sz w:val="20"/>
          <w:szCs w:val="20"/>
        </w:rPr>
        <w:t>_</w:t>
      </w:r>
      <w:r w:rsidRPr="00997126">
        <w:rPr>
          <w:sz w:val="20"/>
          <w:szCs w:val="20"/>
        </w:rPr>
        <w:t>___) alla via _______________________________ n. ________, C.F. ______________________________________, in qualità di legale rappresentante della ditta/società _______________________________ con sede legale in __________________ (P</w:t>
      </w:r>
      <w:r w:rsidR="008842FD">
        <w:rPr>
          <w:sz w:val="20"/>
          <w:szCs w:val="20"/>
        </w:rPr>
        <w:t>ro</w:t>
      </w:r>
      <w:r w:rsidRPr="00997126">
        <w:rPr>
          <w:sz w:val="20"/>
          <w:szCs w:val="20"/>
        </w:rPr>
        <w:t>v. ___) Via _______________________________________ n. _____ Cap. ____</w:t>
      </w:r>
      <w:r w:rsidR="008842FD">
        <w:rPr>
          <w:sz w:val="20"/>
          <w:szCs w:val="20"/>
        </w:rPr>
        <w:t>____</w:t>
      </w:r>
      <w:r w:rsidRPr="00997126">
        <w:rPr>
          <w:sz w:val="20"/>
          <w:szCs w:val="20"/>
        </w:rPr>
        <w:t xml:space="preserve">_ </w:t>
      </w:r>
    </w:p>
    <w:p w14:paraId="177A4B98" w14:textId="77777777" w:rsidR="00FF5745" w:rsidRPr="00997126" w:rsidRDefault="00FF5745" w:rsidP="00FF5745">
      <w:pPr>
        <w:spacing w:line="360" w:lineRule="auto"/>
        <w:jc w:val="both"/>
        <w:rPr>
          <w:sz w:val="20"/>
          <w:szCs w:val="20"/>
        </w:rPr>
      </w:pPr>
    </w:p>
    <w:p w14:paraId="49B2C36F" w14:textId="77777777" w:rsidR="00FF5745" w:rsidRDefault="00FF5745" w:rsidP="00871187">
      <w:pPr>
        <w:jc w:val="both"/>
        <w:rPr>
          <w:sz w:val="20"/>
          <w:szCs w:val="20"/>
        </w:rPr>
      </w:pPr>
      <w:r w:rsidRPr="00997126">
        <w:rPr>
          <w:sz w:val="20"/>
          <w:szCs w:val="20"/>
        </w:rPr>
        <w:t xml:space="preserve">consapevole delle responsabilità anche penali previste per le ipotesi di falsità in atti e dichiarazioni mendaci così come stabilito negli artt. 75 e 76 del DPR 28/12/2000 n. 445 </w:t>
      </w:r>
    </w:p>
    <w:p w14:paraId="6A006285" w14:textId="77777777" w:rsidR="00871187" w:rsidRPr="00997126" w:rsidRDefault="00871187" w:rsidP="00871187">
      <w:pPr>
        <w:jc w:val="both"/>
        <w:rPr>
          <w:sz w:val="20"/>
          <w:szCs w:val="20"/>
        </w:rPr>
      </w:pPr>
    </w:p>
    <w:p w14:paraId="2BD0896B" w14:textId="77777777" w:rsidR="00FF5745" w:rsidRPr="00997126" w:rsidRDefault="00FF5745" w:rsidP="00FF5745">
      <w:pPr>
        <w:spacing w:line="360" w:lineRule="auto"/>
        <w:jc w:val="center"/>
        <w:rPr>
          <w:b/>
          <w:sz w:val="20"/>
          <w:szCs w:val="20"/>
        </w:rPr>
      </w:pPr>
      <w:r w:rsidRPr="00997126">
        <w:rPr>
          <w:b/>
          <w:sz w:val="20"/>
          <w:szCs w:val="20"/>
        </w:rPr>
        <w:t>DICHIARA</w:t>
      </w:r>
    </w:p>
    <w:p w14:paraId="7A34A66F" w14:textId="77777777" w:rsidR="00FF5745" w:rsidRPr="00997126" w:rsidRDefault="00FF5745" w:rsidP="00FF5745">
      <w:pPr>
        <w:widowControl/>
        <w:numPr>
          <w:ilvl w:val="0"/>
          <w:numId w:val="19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sz w:val="20"/>
          <w:szCs w:val="20"/>
        </w:rPr>
      </w:pPr>
      <w:r w:rsidRPr="00997126">
        <w:rPr>
          <w:sz w:val="20"/>
          <w:szCs w:val="20"/>
        </w:rPr>
        <w:t>che la ditta/società ____________________________________________, forma giuridica ____________, è regolarmente iscritta al Registro delle Imprese della Camera di Commercio di ___________________ dal ________, Codice Fiscale n. ____________, Partita IVA n. ___________________________, rilasciata il __________, R.E.A.  n. _____________, ovvero iscritta all’albo professionale dei __________, di ___________ al n. _____________________, costituita in data _____________, con scadenza in data ________________, capitale sociale ____________________i.v./versato per _______________, sede legale in _______________ (___) Via __________________________________________ n. _____ Cap. ________;</w:t>
      </w:r>
    </w:p>
    <w:p w14:paraId="50E1E4FD" w14:textId="77777777" w:rsidR="00FF5745" w:rsidRPr="00871187" w:rsidRDefault="00FF5745" w:rsidP="00871187">
      <w:pPr>
        <w:spacing w:line="360" w:lineRule="auto"/>
        <w:jc w:val="both"/>
        <w:rPr>
          <w:sz w:val="10"/>
          <w:szCs w:val="10"/>
        </w:rPr>
      </w:pPr>
    </w:p>
    <w:p w14:paraId="051A90B6" w14:textId="77777777" w:rsidR="00FF5745" w:rsidRPr="00997126" w:rsidRDefault="00FF5745" w:rsidP="00FF5745">
      <w:pPr>
        <w:widowControl/>
        <w:numPr>
          <w:ilvl w:val="0"/>
          <w:numId w:val="19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sz w:val="20"/>
          <w:szCs w:val="20"/>
        </w:rPr>
      </w:pPr>
      <w:r w:rsidRPr="00997126">
        <w:rPr>
          <w:sz w:val="20"/>
          <w:szCs w:val="20"/>
        </w:rPr>
        <w:t>che l’organo amministrativo della società è costituito da n. ______ componenti in carica ed in particolare:</w:t>
      </w:r>
    </w:p>
    <w:tbl>
      <w:tblPr>
        <w:tblW w:w="9459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1276"/>
        <w:gridCol w:w="1842"/>
        <w:gridCol w:w="1843"/>
        <w:gridCol w:w="1701"/>
        <w:gridCol w:w="1559"/>
      </w:tblGrid>
      <w:tr w:rsidR="00FF5745" w:rsidRPr="00997126" w14:paraId="10CA01DE" w14:textId="77777777" w:rsidTr="00A6481A">
        <w:trPr>
          <w:trHeight w:val="612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E3E94" w14:textId="77777777" w:rsidR="00FF5745" w:rsidRPr="00997126" w:rsidRDefault="00FF5745" w:rsidP="007B67C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97126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390E6" w14:textId="77777777" w:rsidR="00FF5745" w:rsidRPr="00997126" w:rsidRDefault="00FF5745" w:rsidP="007B67C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97126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ABF4B" w14:textId="77777777" w:rsidR="00FF5745" w:rsidRPr="00997126" w:rsidRDefault="00FF5745" w:rsidP="007B67C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97126">
              <w:rPr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95DE9" w14:textId="77777777" w:rsidR="00FF5745" w:rsidRPr="00997126" w:rsidRDefault="00FF5745" w:rsidP="007B67C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97126">
              <w:rPr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A04A" w14:textId="77777777" w:rsidR="00FF5745" w:rsidRPr="00997126" w:rsidRDefault="00FF5745" w:rsidP="007B67C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97126">
              <w:rPr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61F42" w14:textId="77777777" w:rsidR="00FF5745" w:rsidRPr="00997126" w:rsidRDefault="00FF5745" w:rsidP="007B67C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97126">
              <w:rPr>
                <w:b/>
                <w:bCs/>
                <w:sz w:val="20"/>
                <w:szCs w:val="20"/>
              </w:rPr>
              <w:t>luogo e data di nascita</w:t>
            </w:r>
          </w:p>
        </w:tc>
      </w:tr>
      <w:tr w:rsidR="00FF5745" w:rsidRPr="00997126" w14:paraId="0D1E327A" w14:textId="77777777" w:rsidTr="00A6481A">
        <w:trPr>
          <w:trHeight w:val="25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661CA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  <w:r w:rsidRPr="009971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24870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  <w:r w:rsidRPr="00997126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1EA86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ED77F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  <w:r w:rsidRPr="0099712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DDB2F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  <w:r w:rsidRPr="0099712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E6ED2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  <w:r w:rsidRPr="00997126">
              <w:rPr>
                <w:sz w:val="20"/>
                <w:szCs w:val="20"/>
              </w:rPr>
              <w:t> </w:t>
            </w:r>
          </w:p>
        </w:tc>
      </w:tr>
      <w:tr w:rsidR="00FF5745" w:rsidRPr="00997126" w14:paraId="65C8609D" w14:textId="77777777" w:rsidTr="00A6481A">
        <w:trPr>
          <w:trHeight w:val="25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33109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D0161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AE1A6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F5713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C4F76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160B8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F5745" w:rsidRPr="00997126" w14:paraId="5FD22661" w14:textId="77777777" w:rsidTr="00A6481A">
        <w:trPr>
          <w:trHeight w:val="25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F44D8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  <w:r w:rsidRPr="009971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0FC31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  <w:r w:rsidRPr="00997126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7C8F5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51ABA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  <w:r w:rsidRPr="0099712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EFC20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  <w:r w:rsidRPr="0099712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B5E6D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  <w:r w:rsidRPr="00997126">
              <w:rPr>
                <w:sz w:val="20"/>
                <w:szCs w:val="20"/>
              </w:rPr>
              <w:t> </w:t>
            </w:r>
          </w:p>
        </w:tc>
      </w:tr>
    </w:tbl>
    <w:p w14:paraId="1C174C94" w14:textId="77777777" w:rsidR="00FF5745" w:rsidRPr="00997126" w:rsidRDefault="00FF5745" w:rsidP="00FF5745">
      <w:pPr>
        <w:spacing w:line="360" w:lineRule="auto"/>
        <w:jc w:val="both"/>
        <w:rPr>
          <w:sz w:val="20"/>
          <w:szCs w:val="20"/>
        </w:rPr>
      </w:pPr>
    </w:p>
    <w:p w14:paraId="44E18E7A" w14:textId="77777777" w:rsidR="004346DA" w:rsidRPr="007B67CF" w:rsidRDefault="00FF5745" w:rsidP="00871187">
      <w:pPr>
        <w:widowControl/>
        <w:numPr>
          <w:ilvl w:val="0"/>
          <w:numId w:val="19"/>
        </w:numPr>
        <w:tabs>
          <w:tab w:val="clear" w:pos="720"/>
          <w:tab w:val="num" w:pos="360"/>
        </w:tabs>
        <w:suppressAutoHyphens w:val="0"/>
        <w:autoSpaceDE/>
        <w:ind w:left="360"/>
        <w:jc w:val="both"/>
        <w:rPr>
          <w:sz w:val="20"/>
          <w:szCs w:val="20"/>
        </w:rPr>
      </w:pPr>
      <w:r w:rsidRPr="00997126">
        <w:rPr>
          <w:sz w:val="20"/>
          <w:szCs w:val="20"/>
        </w:rPr>
        <w:t>che il collegio sindacale (sindaci effettivi e sindaci supplenti) della società è costituito da n. ______ componenti in carica ed in particolare:</w:t>
      </w:r>
    </w:p>
    <w:tbl>
      <w:tblPr>
        <w:tblW w:w="9459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3"/>
        <w:gridCol w:w="1476"/>
        <w:gridCol w:w="1689"/>
        <w:gridCol w:w="1559"/>
        <w:gridCol w:w="1701"/>
        <w:gridCol w:w="1701"/>
      </w:tblGrid>
      <w:tr w:rsidR="00FF5745" w:rsidRPr="00997126" w14:paraId="01715BB3" w14:textId="77777777" w:rsidTr="007B67CF">
        <w:trPr>
          <w:trHeight w:val="849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3A774" w14:textId="77777777" w:rsidR="00FF5745" w:rsidRPr="00997126" w:rsidRDefault="00FF5745" w:rsidP="007B67C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97126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BCB69" w14:textId="77777777" w:rsidR="00FF5745" w:rsidRPr="00997126" w:rsidRDefault="00FF5745" w:rsidP="007B67C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97126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72C72" w14:textId="77777777" w:rsidR="00FF5745" w:rsidRPr="00997126" w:rsidRDefault="00FF5745" w:rsidP="007B67C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97126">
              <w:rPr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0FF30" w14:textId="77777777" w:rsidR="00FF5745" w:rsidRPr="00997126" w:rsidRDefault="00FF5745" w:rsidP="007B67C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97126">
              <w:rPr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8BF6" w14:textId="77777777" w:rsidR="00FF5745" w:rsidRPr="00997126" w:rsidRDefault="00FF5745" w:rsidP="007B67C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97126">
              <w:rPr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826B3" w14:textId="77777777" w:rsidR="00FF5745" w:rsidRPr="00997126" w:rsidRDefault="00FF5745" w:rsidP="007B67C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97126">
              <w:rPr>
                <w:b/>
                <w:bCs/>
                <w:sz w:val="20"/>
                <w:szCs w:val="20"/>
              </w:rPr>
              <w:t>luogo e data di nascita</w:t>
            </w:r>
          </w:p>
        </w:tc>
      </w:tr>
      <w:tr w:rsidR="00FF5745" w:rsidRPr="00997126" w14:paraId="041329CE" w14:textId="77777777" w:rsidTr="007B67CF">
        <w:trPr>
          <w:trHeight w:val="268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79E1E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9D8AB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9C933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88264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F2081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EB71A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F5745" w:rsidRPr="00997126" w14:paraId="7928B8AD" w14:textId="77777777" w:rsidTr="007B67CF">
        <w:trPr>
          <w:trHeight w:val="316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770A4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9353E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C7A7F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40DFD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97110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33798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F5745" w:rsidRPr="00997126" w14:paraId="4251A443" w14:textId="77777777" w:rsidTr="007B67CF">
        <w:trPr>
          <w:trHeight w:val="293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1CBB8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  <w:r w:rsidRPr="00997126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129E3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  <w:r w:rsidRPr="00997126">
              <w:rPr>
                <w:sz w:val="20"/>
                <w:szCs w:val="20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0AD5A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71EE7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  <w:r w:rsidRPr="0099712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94927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  <w:r w:rsidRPr="0099712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830B7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  <w:r w:rsidRPr="00997126">
              <w:rPr>
                <w:sz w:val="20"/>
                <w:szCs w:val="20"/>
              </w:rPr>
              <w:t> </w:t>
            </w:r>
          </w:p>
        </w:tc>
      </w:tr>
    </w:tbl>
    <w:p w14:paraId="511778A1" w14:textId="77777777" w:rsidR="00FF5745" w:rsidRPr="00997126" w:rsidRDefault="00FF5745" w:rsidP="00FF5745">
      <w:pPr>
        <w:spacing w:line="360" w:lineRule="auto"/>
        <w:jc w:val="both"/>
        <w:rPr>
          <w:sz w:val="20"/>
          <w:szCs w:val="20"/>
        </w:rPr>
      </w:pPr>
    </w:p>
    <w:p w14:paraId="0C7B8D9C" w14:textId="77777777" w:rsidR="004346DA" w:rsidRPr="00997126" w:rsidRDefault="00FF5745" w:rsidP="00871187">
      <w:pPr>
        <w:widowControl/>
        <w:numPr>
          <w:ilvl w:val="0"/>
          <w:numId w:val="19"/>
        </w:numPr>
        <w:tabs>
          <w:tab w:val="clear" w:pos="720"/>
          <w:tab w:val="num" w:pos="360"/>
        </w:tabs>
        <w:suppressAutoHyphens w:val="0"/>
        <w:autoSpaceDE/>
        <w:spacing w:line="276" w:lineRule="auto"/>
        <w:ind w:left="360"/>
        <w:jc w:val="both"/>
        <w:rPr>
          <w:sz w:val="20"/>
          <w:szCs w:val="20"/>
        </w:rPr>
      </w:pPr>
      <w:r w:rsidRPr="00997126">
        <w:rPr>
          <w:sz w:val="20"/>
          <w:szCs w:val="20"/>
        </w:rPr>
        <w:lastRenderedPageBreak/>
        <w:t>che l’organo di vigilanza della società (ove previsto ai sensi dell’art.6 co. 1 lett. b del D.lgs.231/2001) è costituito da n. ______ componenti in carica ed in particolare:</w:t>
      </w:r>
    </w:p>
    <w:tbl>
      <w:tblPr>
        <w:tblW w:w="9459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2"/>
        <w:gridCol w:w="1653"/>
        <w:gridCol w:w="2703"/>
        <w:gridCol w:w="2103"/>
        <w:gridCol w:w="1388"/>
      </w:tblGrid>
      <w:tr w:rsidR="00FF5745" w:rsidRPr="00997126" w14:paraId="7CE9E91F" w14:textId="77777777" w:rsidTr="00A16C28">
        <w:trPr>
          <w:trHeight w:val="45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45A55" w14:textId="77777777" w:rsidR="00FF5745" w:rsidRPr="00997126" w:rsidRDefault="00FF5745" w:rsidP="00A16C2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97126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A65B8" w14:textId="77777777" w:rsidR="00FF5745" w:rsidRPr="00997126" w:rsidRDefault="00FF5745" w:rsidP="00A16C2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97126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CFA9D" w14:textId="77777777" w:rsidR="00FF5745" w:rsidRPr="00997126" w:rsidRDefault="00FF5745" w:rsidP="00A16C2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97126">
              <w:rPr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50C5" w14:textId="77777777" w:rsidR="00FF5745" w:rsidRPr="00997126" w:rsidRDefault="00FF5745" w:rsidP="00A16C2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97126">
              <w:rPr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27971" w14:textId="77777777" w:rsidR="00FF5745" w:rsidRPr="00997126" w:rsidRDefault="00FF5745" w:rsidP="00A16C2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97126">
              <w:rPr>
                <w:b/>
                <w:bCs/>
                <w:sz w:val="20"/>
                <w:szCs w:val="20"/>
              </w:rPr>
              <w:t>luogo e data di nascita</w:t>
            </w:r>
          </w:p>
        </w:tc>
      </w:tr>
      <w:tr w:rsidR="00FF5745" w:rsidRPr="00997126" w14:paraId="10C9C401" w14:textId="77777777" w:rsidTr="00221564">
        <w:trPr>
          <w:trHeight w:val="25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13AE1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  <w:r w:rsidRPr="00997126">
              <w:rPr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CA3E1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  <w:r w:rsidRPr="00997126">
              <w:rPr>
                <w:sz w:val="20"/>
                <w:szCs w:val="20"/>
              </w:rPr>
              <w:t> 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7B5ED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AE7A5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  <w:r w:rsidRPr="00997126">
              <w:rPr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54E4D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  <w:r w:rsidRPr="00997126">
              <w:rPr>
                <w:sz w:val="20"/>
                <w:szCs w:val="20"/>
              </w:rPr>
              <w:t> </w:t>
            </w:r>
          </w:p>
        </w:tc>
      </w:tr>
      <w:tr w:rsidR="00FF5745" w:rsidRPr="00997126" w14:paraId="62954290" w14:textId="77777777" w:rsidTr="00221564">
        <w:trPr>
          <w:trHeight w:val="25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120A6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E4251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2F83D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A1BB2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545D8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F5745" w:rsidRPr="00997126" w14:paraId="3943A6D7" w14:textId="77777777" w:rsidTr="00221564">
        <w:trPr>
          <w:trHeight w:val="25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77903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  <w:r w:rsidRPr="00997126">
              <w:rPr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A34BD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  <w:r w:rsidRPr="00997126">
              <w:rPr>
                <w:sz w:val="20"/>
                <w:szCs w:val="20"/>
              </w:rPr>
              <w:t> 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62FE5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83A23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  <w:r w:rsidRPr="00997126">
              <w:rPr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B114E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  <w:r w:rsidRPr="00997126">
              <w:rPr>
                <w:sz w:val="20"/>
                <w:szCs w:val="20"/>
              </w:rPr>
              <w:t> </w:t>
            </w:r>
          </w:p>
        </w:tc>
      </w:tr>
    </w:tbl>
    <w:p w14:paraId="73646736" w14:textId="77777777" w:rsidR="00FF5745" w:rsidRPr="00997126" w:rsidRDefault="00FF5745" w:rsidP="00FF5745">
      <w:pPr>
        <w:spacing w:line="360" w:lineRule="auto"/>
        <w:jc w:val="both"/>
        <w:rPr>
          <w:sz w:val="20"/>
          <w:szCs w:val="20"/>
        </w:rPr>
      </w:pPr>
    </w:p>
    <w:p w14:paraId="6DD86C0A" w14:textId="77777777" w:rsidR="00FF5745" w:rsidRPr="00997126" w:rsidRDefault="00FF5745" w:rsidP="00FF5745">
      <w:pPr>
        <w:widowControl/>
        <w:numPr>
          <w:ilvl w:val="0"/>
          <w:numId w:val="19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sz w:val="20"/>
          <w:szCs w:val="20"/>
        </w:rPr>
      </w:pPr>
      <w:r w:rsidRPr="00997126">
        <w:rPr>
          <w:sz w:val="20"/>
          <w:szCs w:val="20"/>
        </w:rPr>
        <w:t>che il/i Direttore/i Tecnico/i (ove previsto/i) è/sono:</w:t>
      </w:r>
    </w:p>
    <w:tbl>
      <w:tblPr>
        <w:tblW w:w="9459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7"/>
        <w:gridCol w:w="1658"/>
        <w:gridCol w:w="2712"/>
        <w:gridCol w:w="2110"/>
        <w:gridCol w:w="1362"/>
      </w:tblGrid>
      <w:tr w:rsidR="00FF5745" w:rsidRPr="00997126" w14:paraId="45BF5A13" w14:textId="77777777" w:rsidTr="00A16C28">
        <w:trPr>
          <w:trHeight w:val="49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5AB5A" w14:textId="77777777" w:rsidR="00FF5745" w:rsidRPr="00997126" w:rsidRDefault="00FF5745" w:rsidP="00A16C2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97126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B6EF1" w14:textId="77777777" w:rsidR="00FF5745" w:rsidRPr="00997126" w:rsidRDefault="00FF5745" w:rsidP="00A16C2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97126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BE5D2" w14:textId="77777777" w:rsidR="00FF5745" w:rsidRPr="00997126" w:rsidRDefault="00FF5745" w:rsidP="00A16C2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97126">
              <w:rPr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940F" w14:textId="77777777" w:rsidR="00FF5745" w:rsidRPr="00997126" w:rsidRDefault="00FF5745" w:rsidP="00A16C2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97126">
              <w:rPr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8FD6E" w14:textId="77777777" w:rsidR="00FF5745" w:rsidRPr="00997126" w:rsidRDefault="00FF5745" w:rsidP="00A16C2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97126">
              <w:rPr>
                <w:b/>
                <w:bCs/>
                <w:sz w:val="20"/>
                <w:szCs w:val="20"/>
              </w:rPr>
              <w:t>luogo e data di nascita</w:t>
            </w:r>
          </w:p>
        </w:tc>
      </w:tr>
      <w:tr w:rsidR="00FF5745" w:rsidRPr="00997126" w14:paraId="5C88F27C" w14:textId="77777777" w:rsidTr="00221564">
        <w:trPr>
          <w:trHeight w:val="279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F6112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  <w:r w:rsidRPr="00997126">
              <w:rPr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C508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  <w:r w:rsidRPr="00997126">
              <w:rPr>
                <w:sz w:val="20"/>
                <w:szCs w:val="20"/>
              </w:rPr>
              <w:t> 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2A76A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D4960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  <w:r w:rsidRPr="00997126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4C6BD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  <w:r w:rsidRPr="00997126">
              <w:rPr>
                <w:sz w:val="20"/>
                <w:szCs w:val="20"/>
              </w:rPr>
              <w:t> </w:t>
            </w:r>
          </w:p>
        </w:tc>
      </w:tr>
      <w:tr w:rsidR="00FF5745" w:rsidRPr="00997126" w14:paraId="7E82A00B" w14:textId="77777777" w:rsidTr="00221564">
        <w:trPr>
          <w:trHeight w:val="279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B773C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9F9C2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F73D3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B324F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5AD35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7442C55F" w14:textId="77777777" w:rsidR="00FF5745" w:rsidRPr="00997126" w:rsidRDefault="00FF5745" w:rsidP="00FF5745">
      <w:pPr>
        <w:spacing w:line="360" w:lineRule="auto"/>
        <w:jc w:val="both"/>
        <w:rPr>
          <w:sz w:val="20"/>
          <w:szCs w:val="20"/>
        </w:rPr>
      </w:pPr>
    </w:p>
    <w:p w14:paraId="409AC59F" w14:textId="77777777" w:rsidR="004346DA" w:rsidRPr="00997126" w:rsidRDefault="00FF5745" w:rsidP="004346DA">
      <w:pPr>
        <w:widowControl/>
        <w:numPr>
          <w:ilvl w:val="0"/>
          <w:numId w:val="19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sz w:val="20"/>
          <w:szCs w:val="20"/>
        </w:rPr>
      </w:pPr>
      <w:r w:rsidRPr="00997126">
        <w:rPr>
          <w:sz w:val="20"/>
          <w:szCs w:val="20"/>
        </w:rPr>
        <w:t>che i Soci e Titolari di diritti su quote e azioni/proprietari sono:</w:t>
      </w:r>
    </w:p>
    <w:tbl>
      <w:tblPr>
        <w:tblW w:w="9459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8"/>
        <w:gridCol w:w="1669"/>
        <w:gridCol w:w="2730"/>
        <w:gridCol w:w="2054"/>
        <w:gridCol w:w="1378"/>
      </w:tblGrid>
      <w:tr w:rsidR="00FF5745" w:rsidRPr="00997126" w14:paraId="51CE0157" w14:textId="77777777" w:rsidTr="00A16C28">
        <w:trPr>
          <w:trHeight w:val="462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C4533" w14:textId="77777777" w:rsidR="00FF5745" w:rsidRPr="00997126" w:rsidRDefault="00FF5745" w:rsidP="00A16C2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97126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7603C" w14:textId="77777777" w:rsidR="00FF5745" w:rsidRPr="00997126" w:rsidRDefault="00FF5745" w:rsidP="00A16C2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97126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3CC2B" w14:textId="77777777" w:rsidR="00FF5745" w:rsidRPr="00997126" w:rsidRDefault="00FF5745" w:rsidP="00A16C2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97126">
              <w:rPr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C5674" w14:textId="77777777" w:rsidR="00FF5745" w:rsidRPr="00997126" w:rsidRDefault="00FF5745" w:rsidP="00A16C28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997126">
              <w:rPr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D68E6" w14:textId="77777777" w:rsidR="00FF5745" w:rsidRPr="00997126" w:rsidRDefault="00FF5745" w:rsidP="00A16C2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97126">
              <w:rPr>
                <w:b/>
                <w:bCs/>
                <w:sz w:val="20"/>
                <w:szCs w:val="20"/>
              </w:rPr>
              <w:t>Proprietà</w:t>
            </w:r>
          </w:p>
        </w:tc>
      </w:tr>
      <w:tr w:rsidR="00FF5745" w:rsidRPr="00997126" w14:paraId="760F6144" w14:textId="77777777" w:rsidTr="00221564">
        <w:trPr>
          <w:trHeight w:val="261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652E0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  <w:r w:rsidRPr="00997126">
              <w:rPr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64745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  <w:r w:rsidRPr="00997126">
              <w:rPr>
                <w:sz w:val="20"/>
                <w:szCs w:val="20"/>
              </w:rPr>
              <w:t> 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9117B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09FB5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  <w:r w:rsidRPr="00997126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BBEB2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  <w:r w:rsidRPr="00997126">
              <w:rPr>
                <w:sz w:val="20"/>
                <w:szCs w:val="20"/>
              </w:rPr>
              <w:t> </w:t>
            </w:r>
          </w:p>
        </w:tc>
      </w:tr>
      <w:tr w:rsidR="00FF5745" w:rsidRPr="00997126" w14:paraId="3D614F17" w14:textId="77777777" w:rsidTr="00221564">
        <w:trPr>
          <w:trHeight w:val="261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36D28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F7052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4DCFF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EE8FF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D479E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F5745" w:rsidRPr="00997126" w14:paraId="616F19B7" w14:textId="77777777" w:rsidTr="00221564">
        <w:trPr>
          <w:trHeight w:val="261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40543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  <w:r w:rsidRPr="00997126">
              <w:rPr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AC85C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  <w:r w:rsidRPr="00997126">
              <w:rPr>
                <w:sz w:val="20"/>
                <w:szCs w:val="20"/>
              </w:rPr>
              <w:t> 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55647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BA800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  <w:r w:rsidRPr="00997126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8E969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  <w:r w:rsidRPr="00997126">
              <w:rPr>
                <w:sz w:val="20"/>
                <w:szCs w:val="20"/>
              </w:rPr>
              <w:t> </w:t>
            </w:r>
          </w:p>
        </w:tc>
      </w:tr>
      <w:tr w:rsidR="00FF5745" w:rsidRPr="00997126" w14:paraId="0FD7968F" w14:textId="77777777" w:rsidTr="00221564">
        <w:trPr>
          <w:trHeight w:val="261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A60A3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A4148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72891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C3277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8FFBC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5CB79575" w14:textId="77777777" w:rsidR="00FF5745" w:rsidRPr="00997126" w:rsidRDefault="00FF5745" w:rsidP="00FF5745">
      <w:pPr>
        <w:spacing w:line="360" w:lineRule="auto"/>
        <w:jc w:val="both"/>
        <w:rPr>
          <w:sz w:val="20"/>
          <w:szCs w:val="20"/>
        </w:rPr>
      </w:pPr>
    </w:p>
    <w:p w14:paraId="09ED9B79" w14:textId="77777777" w:rsidR="004346DA" w:rsidRPr="00997126" w:rsidRDefault="00FF5745" w:rsidP="004346DA">
      <w:pPr>
        <w:widowControl/>
        <w:numPr>
          <w:ilvl w:val="0"/>
          <w:numId w:val="19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hanging="720"/>
        <w:jc w:val="both"/>
        <w:rPr>
          <w:sz w:val="20"/>
          <w:szCs w:val="20"/>
        </w:rPr>
      </w:pPr>
      <w:r w:rsidRPr="00997126">
        <w:rPr>
          <w:sz w:val="20"/>
          <w:szCs w:val="20"/>
        </w:rPr>
        <w:t>che le Società titolari di diritti su quote e azioni/proprietarie sono:</w:t>
      </w:r>
    </w:p>
    <w:tbl>
      <w:tblPr>
        <w:tblW w:w="9459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6"/>
        <w:gridCol w:w="2319"/>
        <w:gridCol w:w="1883"/>
        <w:gridCol w:w="2551"/>
      </w:tblGrid>
      <w:tr w:rsidR="00FF5745" w:rsidRPr="00997126" w14:paraId="1769BF3E" w14:textId="77777777" w:rsidTr="00221564">
        <w:trPr>
          <w:trHeight w:val="822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22EFF" w14:textId="77777777" w:rsidR="00FF5745" w:rsidRPr="00997126" w:rsidRDefault="00FF5745" w:rsidP="00997126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97126">
              <w:rPr>
                <w:b/>
                <w:sz w:val="20"/>
                <w:szCs w:val="20"/>
              </w:rPr>
              <w:t>Società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D5C2" w14:textId="77777777" w:rsidR="00FF5745" w:rsidRPr="00997126" w:rsidRDefault="00FF5745" w:rsidP="00997126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97126">
              <w:rPr>
                <w:b/>
                <w:bCs/>
                <w:sz w:val="20"/>
                <w:szCs w:val="20"/>
              </w:rPr>
              <w:t xml:space="preserve">Sede legale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26DB0" w14:textId="77777777" w:rsidR="00FF5745" w:rsidRPr="00997126" w:rsidRDefault="00FF5745" w:rsidP="004346D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97126">
              <w:rPr>
                <w:b/>
                <w:bCs/>
                <w:sz w:val="20"/>
                <w:szCs w:val="20"/>
              </w:rPr>
              <w:t>C.F. e P.I.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6B63A" w14:textId="77777777" w:rsidR="00FF5745" w:rsidRPr="00997126" w:rsidRDefault="00FF5745" w:rsidP="0099712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997126">
              <w:rPr>
                <w:b/>
                <w:bCs/>
                <w:sz w:val="20"/>
                <w:szCs w:val="20"/>
              </w:rPr>
              <w:t>Proprietà</w:t>
            </w:r>
          </w:p>
        </w:tc>
      </w:tr>
      <w:tr w:rsidR="00FF5745" w:rsidRPr="00997126" w14:paraId="67412A33" w14:textId="77777777" w:rsidTr="00221564">
        <w:trPr>
          <w:trHeight w:val="26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A5DDA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  <w:r w:rsidRPr="00997126">
              <w:rPr>
                <w:sz w:val="20"/>
                <w:szCs w:val="20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F541B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  <w:r w:rsidRPr="00997126">
              <w:rPr>
                <w:sz w:val="20"/>
                <w:szCs w:val="20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A5677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3F815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  <w:r w:rsidRPr="00997126">
              <w:rPr>
                <w:sz w:val="20"/>
                <w:szCs w:val="20"/>
              </w:rPr>
              <w:t> </w:t>
            </w:r>
          </w:p>
        </w:tc>
      </w:tr>
      <w:tr w:rsidR="00FF5745" w:rsidRPr="00997126" w14:paraId="6148312C" w14:textId="77777777" w:rsidTr="00221564">
        <w:trPr>
          <w:trHeight w:val="26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CC7EF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EFAC3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6C3A2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C11EC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F5745" w:rsidRPr="00997126" w14:paraId="3CBBAA4D" w14:textId="77777777" w:rsidTr="00221564">
        <w:trPr>
          <w:trHeight w:val="26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345CB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  <w:r w:rsidRPr="00997126">
              <w:rPr>
                <w:sz w:val="20"/>
                <w:szCs w:val="20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955C4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  <w:r w:rsidRPr="00997126">
              <w:rPr>
                <w:sz w:val="20"/>
                <w:szCs w:val="20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BEB96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9B9D9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  <w:r w:rsidRPr="00997126">
              <w:rPr>
                <w:sz w:val="20"/>
                <w:szCs w:val="20"/>
              </w:rPr>
              <w:t> </w:t>
            </w:r>
          </w:p>
        </w:tc>
      </w:tr>
    </w:tbl>
    <w:p w14:paraId="0681182E" w14:textId="77777777" w:rsidR="00A16C28" w:rsidRDefault="00A16C28" w:rsidP="00A16C28">
      <w:pPr>
        <w:widowControl/>
        <w:suppressAutoHyphens w:val="0"/>
        <w:autoSpaceDE/>
        <w:spacing w:line="360" w:lineRule="auto"/>
        <w:ind w:left="360"/>
        <w:jc w:val="both"/>
        <w:rPr>
          <w:sz w:val="20"/>
          <w:szCs w:val="20"/>
        </w:rPr>
      </w:pPr>
    </w:p>
    <w:p w14:paraId="218945C6" w14:textId="77777777" w:rsidR="00FF5745" w:rsidRPr="004346DA" w:rsidRDefault="004346DA" w:rsidP="004346DA">
      <w:pPr>
        <w:widowControl/>
        <w:numPr>
          <w:ilvl w:val="0"/>
          <w:numId w:val="19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sz w:val="20"/>
          <w:szCs w:val="20"/>
        </w:rPr>
      </w:pPr>
      <w:r w:rsidRPr="004346DA">
        <w:rPr>
          <w:sz w:val="20"/>
          <w:szCs w:val="20"/>
        </w:rPr>
        <w:t>che i Procuratori Speciali sono:</w:t>
      </w:r>
    </w:p>
    <w:tbl>
      <w:tblPr>
        <w:tblW w:w="9459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"/>
        <w:gridCol w:w="1650"/>
        <w:gridCol w:w="2239"/>
        <w:gridCol w:w="1984"/>
        <w:gridCol w:w="2126"/>
      </w:tblGrid>
      <w:tr w:rsidR="00FF5745" w:rsidRPr="00997126" w14:paraId="0654F15C" w14:textId="77777777" w:rsidTr="00A6481A">
        <w:trPr>
          <w:trHeight w:val="691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68516" w14:textId="77777777" w:rsidR="00FF5745" w:rsidRPr="00997126" w:rsidRDefault="00FF5745" w:rsidP="004346D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97126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C73C2" w14:textId="77777777" w:rsidR="00FF5745" w:rsidRPr="00997126" w:rsidRDefault="00FF5745" w:rsidP="004346D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97126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1C05A" w14:textId="77777777" w:rsidR="00FF5745" w:rsidRPr="00997126" w:rsidRDefault="00FF5745" w:rsidP="004346D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97126">
              <w:rPr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25AB" w14:textId="77777777" w:rsidR="00FF5745" w:rsidRPr="00997126" w:rsidRDefault="00FF5745" w:rsidP="004346D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97126">
              <w:rPr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AFD52" w14:textId="77777777" w:rsidR="00FF5745" w:rsidRPr="00997126" w:rsidRDefault="00FF5745" w:rsidP="004346D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97126">
              <w:rPr>
                <w:b/>
                <w:bCs/>
                <w:sz w:val="20"/>
                <w:szCs w:val="20"/>
              </w:rPr>
              <w:t>luogo e data di nascita</w:t>
            </w:r>
          </w:p>
        </w:tc>
      </w:tr>
      <w:tr w:rsidR="00FF5745" w:rsidRPr="00997126" w14:paraId="3E87DBBF" w14:textId="77777777" w:rsidTr="00A6481A">
        <w:trPr>
          <w:trHeight w:val="25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BFD3D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  <w:r w:rsidRPr="00997126">
              <w:rPr>
                <w:sz w:val="20"/>
                <w:szCs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EC415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  <w:r w:rsidRPr="00997126">
              <w:rPr>
                <w:sz w:val="20"/>
                <w:szCs w:val="20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538F0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62AD4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  <w:r w:rsidRPr="00997126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5C01D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  <w:r w:rsidRPr="00997126">
              <w:rPr>
                <w:sz w:val="20"/>
                <w:szCs w:val="20"/>
              </w:rPr>
              <w:t> </w:t>
            </w:r>
          </w:p>
        </w:tc>
      </w:tr>
      <w:tr w:rsidR="00FF5745" w:rsidRPr="00997126" w14:paraId="66FFBF11" w14:textId="77777777" w:rsidTr="00A6481A">
        <w:trPr>
          <w:trHeight w:val="25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6059A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1CF44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95A51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A9D96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C33E6" w14:textId="77777777" w:rsidR="00FF5745" w:rsidRPr="00997126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7C51D812" w14:textId="77777777" w:rsidR="00A16C28" w:rsidRPr="00997126" w:rsidRDefault="00A16C28" w:rsidP="00FF5745">
      <w:pPr>
        <w:spacing w:line="360" w:lineRule="auto"/>
        <w:jc w:val="both"/>
        <w:rPr>
          <w:sz w:val="20"/>
          <w:szCs w:val="20"/>
        </w:rPr>
      </w:pPr>
    </w:p>
    <w:p w14:paraId="6ADB3621" w14:textId="77777777" w:rsidR="00FF5745" w:rsidRPr="00997126" w:rsidRDefault="00FF5745" w:rsidP="00FF5745">
      <w:pPr>
        <w:widowControl/>
        <w:numPr>
          <w:ilvl w:val="0"/>
          <w:numId w:val="19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sz w:val="20"/>
          <w:szCs w:val="20"/>
        </w:rPr>
      </w:pPr>
      <w:r w:rsidRPr="00997126">
        <w:rPr>
          <w:sz w:val="20"/>
          <w:szCs w:val="20"/>
        </w:rPr>
        <w:t xml:space="preserve">che l’oggetto sociale è: </w:t>
      </w: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8"/>
      </w:tblGrid>
      <w:tr w:rsidR="00FF5745" w:rsidRPr="00997126" w14:paraId="1E0B2162" w14:textId="77777777" w:rsidTr="00221564">
        <w:trPr>
          <w:trHeight w:val="408"/>
        </w:trPr>
        <w:tc>
          <w:tcPr>
            <w:tcW w:w="9318" w:type="dxa"/>
            <w:shd w:val="clear" w:color="auto" w:fill="auto"/>
          </w:tcPr>
          <w:p w14:paraId="76B8791C" w14:textId="77777777" w:rsidR="00FF5745" w:rsidRPr="00997126" w:rsidRDefault="00FF5745" w:rsidP="009971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F5745" w:rsidRPr="00997126" w14:paraId="734A1FDD" w14:textId="77777777" w:rsidTr="00221564">
        <w:trPr>
          <w:trHeight w:val="408"/>
        </w:trPr>
        <w:tc>
          <w:tcPr>
            <w:tcW w:w="9318" w:type="dxa"/>
            <w:shd w:val="clear" w:color="auto" w:fill="auto"/>
          </w:tcPr>
          <w:p w14:paraId="2C0C69F8" w14:textId="77777777" w:rsidR="00FF5745" w:rsidRPr="00997126" w:rsidRDefault="00FF5745" w:rsidP="009971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F5745" w:rsidRPr="00997126" w14:paraId="315016D5" w14:textId="77777777" w:rsidTr="00221564">
        <w:trPr>
          <w:trHeight w:val="408"/>
        </w:trPr>
        <w:tc>
          <w:tcPr>
            <w:tcW w:w="9318" w:type="dxa"/>
            <w:shd w:val="clear" w:color="auto" w:fill="auto"/>
          </w:tcPr>
          <w:p w14:paraId="7DB55A24" w14:textId="77777777" w:rsidR="00FF5745" w:rsidRPr="00997126" w:rsidRDefault="00FF5745" w:rsidP="009971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F5745" w:rsidRPr="00997126" w14:paraId="5FFB60EE" w14:textId="77777777" w:rsidTr="00221564">
        <w:trPr>
          <w:trHeight w:val="408"/>
        </w:trPr>
        <w:tc>
          <w:tcPr>
            <w:tcW w:w="9318" w:type="dxa"/>
            <w:shd w:val="clear" w:color="auto" w:fill="auto"/>
          </w:tcPr>
          <w:p w14:paraId="6888B7AD" w14:textId="77777777" w:rsidR="00FF5745" w:rsidRPr="00997126" w:rsidRDefault="00FF5745" w:rsidP="009971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49C278AE" w14:textId="77777777" w:rsidR="00FF5745" w:rsidRPr="00997126" w:rsidRDefault="00FF5745" w:rsidP="00FF5745">
      <w:pPr>
        <w:spacing w:line="360" w:lineRule="auto"/>
        <w:ind w:left="360"/>
        <w:jc w:val="both"/>
        <w:rPr>
          <w:sz w:val="20"/>
          <w:szCs w:val="20"/>
        </w:rPr>
      </w:pPr>
    </w:p>
    <w:p w14:paraId="449C8C78" w14:textId="77777777" w:rsidR="00FF5745" w:rsidRPr="00997126" w:rsidRDefault="00FF5745" w:rsidP="00FF5745">
      <w:pPr>
        <w:widowControl/>
        <w:numPr>
          <w:ilvl w:val="0"/>
          <w:numId w:val="19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sz w:val="20"/>
          <w:szCs w:val="20"/>
        </w:rPr>
      </w:pPr>
      <w:r w:rsidRPr="00997126">
        <w:rPr>
          <w:sz w:val="20"/>
          <w:szCs w:val="20"/>
        </w:rPr>
        <w:t xml:space="preserve">che le sedi secondarie e unità locali sono: </w:t>
      </w: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8"/>
      </w:tblGrid>
      <w:tr w:rsidR="00FF5745" w:rsidRPr="00997126" w14:paraId="6DE19041" w14:textId="77777777" w:rsidTr="00221564">
        <w:trPr>
          <w:trHeight w:val="437"/>
        </w:trPr>
        <w:tc>
          <w:tcPr>
            <w:tcW w:w="9318" w:type="dxa"/>
            <w:shd w:val="clear" w:color="auto" w:fill="auto"/>
          </w:tcPr>
          <w:p w14:paraId="44C5A897" w14:textId="77777777" w:rsidR="00FF5745" w:rsidRPr="00997126" w:rsidRDefault="00FF5745" w:rsidP="009971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F5745" w:rsidRPr="00997126" w14:paraId="0DF872EC" w14:textId="77777777" w:rsidTr="00221564">
        <w:trPr>
          <w:trHeight w:val="437"/>
        </w:trPr>
        <w:tc>
          <w:tcPr>
            <w:tcW w:w="9318" w:type="dxa"/>
            <w:shd w:val="clear" w:color="auto" w:fill="auto"/>
          </w:tcPr>
          <w:p w14:paraId="016800EF" w14:textId="77777777" w:rsidR="00FF5745" w:rsidRPr="00997126" w:rsidRDefault="00FF5745" w:rsidP="009971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0F5D6DA7" w14:textId="77777777" w:rsidR="00FF5745" w:rsidRPr="00997126" w:rsidRDefault="00FF5745" w:rsidP="00FF5745">
      <w:pPr>
        <w:spacing w:line="360" w:lineRule="auto"/>
        <w:jc w:val="both"/>
        <w:rPr>
          <w:sz w:val="20"/>
          <w:szCs w:val="20"/>
        </w:rPr>
      </w:pPr>
    </w:p>
    <w:p w14:paraId="0E445B34" w14:textId="77777777" w:rsidR="00FF5745" w:rsidRPr="00997126" w:rsidRDefault="00FF5745" w:rsidP="00FF5745">
      <w:pPr>
        <w:spacing w:line="360" w:lineRule="auto"/>
        <w:jc w:val="both"/>
        <w:rPr>
          <w:sz w:val="20"/>
          <w:szCs w:val="20"/>
        </w:rPr>
      </w:pPr>
      <w:r w:rsidRPr="00997126">
        <w:rPr>
          <w:sz w:val="20"/>
          <w:szCs w:val="20"/>
        </w:rPr>
        <w:t>Dichiara che l’impresa si trova nel pieno e libero esercizio dei propri diritti civili, non è in stato di liquidazione volontaria e non è sottoposta a procedure concorsuali, fatta eccezione per quelle in continuità aziendale.</w:t>
      </w:r>
    </w:p>
    <w:p w14:paraId="6F6B8635" w14:textId="77777777" w:rsidR="00FF5745" w:rsidRPr="00997126" w:rsidRDefault="00FF5745" w:rsidP="00FF5745">
      <w:pPr>
        <w:spacing w:line="360" w:lineRule="auto"/>
        <w:ind w:left="6372" w:firstLine="708"/>
        <w:jc w:val="both"/>
        <w:rPr>
          <w:sz w:val="20"/>
          <w:szCs w:val="20"/>
        </w:rPr>
      </w:pPr>
    </w:p>
    <w:p w14:paraId="0B089D2D" w14:textId="77777777" w:rsidR="00FF5745" w:rsidRPr="00997126" w:rsidRDefault="00FF5745" w:rsidP="00FF5745">
      <w:pPr>
        <w:spacing w:line="360" w:lineRule="auto"/>
        <w:ind w:right="-2"/>
        <w:jc w:val="both"/>
        <w:rPr>
          <w:sz w:val="20"/>
          <w:szCs w:val="20"/>
        </w:rPr>
      </w:pPr>
      <w:r w:rsidRPr="00997126">
        <w:rPr>
          <w:sz w:val="20"/>
          <w:szCs w:val="20"/>
        </w:rPr>
        <w:t xml:space="preserve">Il/La sottoscritto/a dichiara di essere informato/a, ai sensi e per gli effetti di cui all’articolo 13 del Regolamento (UE) 2016/679 </w:t>
      </w:r>
      <w:r w:rsidRPr="00997126">
        <w:rPr>
          <w:i/>
          <w:sz w:val="20"/>
          <w:szCs w:val="20"/>
        </w:rPr>
        <w:t>“relativo alla protezione delle persone fisiche con riguardo al trattamento dei dati personali, nonché alla libera circolazione di tali dati”</w:t>
      </w:r>
      <w:r w:rsidRPr="00997126">
        <w:rPr>
          <w:sz w:val="20"/>
          <w:szCs w:val="20"/>
        </w:rPr>
        <w:t xml:space="preserve"> che i dati personali raccolti saranno trattati, anche con strumenti informatici, esclusivamente nell’ambito del procedimento per il quale la presente dichiarazione viene resa.</w:t>
      </w:r>
    </w:p>
    <w:p w14:paraId="6482713B" w14:textId="77777777" w:rsidR="004346DA" w:rsidRDefault="004346DA" w:rsidP="004346DA">
      <w:pPr>
        <w:spacing w:line="360" w:lineRule="auto"/>
        <w:rPr>
          <w:sz w:val="20"/>
          <w:szCs w:val="20"/>
        </w:rPr>
      </w:pPr>
    </w:p>
    <w:p w14:paraId="7B3ED2E0" w14:textId="77777777" w:rsidR="00A16C28" w:rsidRPr="00997126" w:rsidRDefault="00A16C28" w:rsidP="004346DA">
      <w:pPr>
        <w:spacing w:line="360" w:lineRule="auto"/>
        <w:rPr>
          <w:sz w:val="20"/>
          <w:szCs w:val="20"/>
        </w:rPr>
      </w:pPr>
    </w:p>
    <w:p w14:paraId="342CD18A" w14:textId="77777777" w:rsidR="00FF5745" w:rsidRPr="00997126" w:rsidRDefault="00FF5745" w:rsidP="00FF5745">
      <w:pPr>
        <w:spacing w:line="360" w:lineRule="auto"/>
        <w:ind w:left="6372" w:firstLine="708"/>
        <w:rPr>
          <w:b/>
          <w:bCs/>
          <w:sz w:val="20"/>
          <w:szCs w:val="20"/>
        </w:rPr>
      </w:pPr>
      <w:r w:rsidRPr="00997126">
        <w:rPr>
          <w:b/>
          <w:bCs/>
          <w:sz w:val="20"/>
          <w:szCs w:val="20"/>
        </w:rPr>
        <w:t xml:space="preserve">Firma </w:t>
      </w:r>
      <w:r w:rsidR="006D1B76">
        <w:rPr>
          <w:b/>
          <w:bCs/>
          <w:sz w:val="20"/>
          <w:szCs w:val="20"/>
        </w:rPr>
        <w:t>del dichiarante</w:t>
      </w:r>
    </w:p>
    <w:p w14:paraId="366F5FD8" w14:textId="77777777" w:rsidR="004346DA" w:rsidRDefault="004346DA" w:rsidP="00FF5745">
      <w:pPr>
        <w:spacing w:line="360" w:lineRule="auto"/>
        <w:jc w:val="both"/>
        <w:rPr>
          <w:sz w:val="20"/>
          <w:szCs w:val="20"/>
        </w:rPr>
      </w:pPr>
    </w:p>
    <w:p w14:paraId="69BCAA99" w14:textId="77777777" w:rsidR="004346DA" w:rsidRPr="00997126" w:rsidRDefault="004346DA" w:rsidP="00FF5745">
      <w:pPr>
        <w:spacing w:line="360" w:lineRule="auto"/>
        <w:jc w:val="both"/>
        <w:rPr>
          <w:sz w:val="20"/>
          <w:szCs w:val="20"/>
        </w:rPr>
      </w:pPr>
    </w:p>
    <w:p w14:paraId="05E99437" w14:textId="33CE6455" w:rsidR="00FF5745" w:rsidRDefault="00FF5745" w:rsidP="00FF5745">
      <w:pPr>
        <w:spacing w:line="360" w:lineRule="auto"/>
        <w:jc w:val="both"/>
        <w:rPr>
          <w:sz w:val="20"/>
          <w:szCs w:val="20"/>
        </w:rPr>
      </w:pPr>
      <w:r w:rsidRPr="00997126">
        <w:rPr>
          <w:sz w:val="20"/>
          <w:szCs w:val="20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p w14:paraId="69A3BA7C" w14:textId="77777777" w:rsidR="00C342B6" w:rsidRPr="00F0672E" w:rsidRDefault="00C342B6" w:rsidP="008842F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0672E">
        <w:rPr>
          <w:rFonts w:asciiTheme="minorHAnsi" w:hAnsiTheme="minorHAnsi" w:cstheme="minorHAnsi"/>
          <w:b/>
          <w:sz w:val="20"/>
          <w:szCs w:val="20"/>
        </w:rPr>
        <w:t>Firma resa autentica allegando copia del documento di identità del firmatario, ai sensi dell’art. 38 del D.P.R. 445/2000 ovvero Documento sottoscritto con firma digitale, ai sensi del D. Lgs 07/03/2005 n. 82 e del D.P.C.M. 30/03/2009 e successive modificazioni.</w:t>
      </w:r>
    </w:p>
    <w:p w14:paraId="0FEBF1B1" w14:textId="77777777" w:rsidR="00C342B6" w:rsidRPr="00997126" w:rsidRDefault="00C342B6" w:rsidP="00FF5745">
      <w:pPr>
        <w:spacing w:line="360" w:lineRule="auto"/>
        <w:jc w:val="both"/>
        <w:rPr>
          <w:sz w:val="20"/>
          <w:szCs w:val="20"/>
        </w:rPr>
      </w:pPr>
    </w:p>
    <w:p w14:paraId="6CE7B348" w14:textId="77777777" w:rsidR="00FF5745" w:rsidRPr="00997126" w:rsidRDefault="00FF5745" w:rsidP="00FF5745">
      <w:pPr>
        <w:spacing w:line="360" w:lineRule="auto"/>
        <w:jc w:val="both"/>
        <w:rPr>
          <w:sz w:val="20"/>
          <w:szCs w:val="20"/>
        </w:rPr>
      </w:pPr>
      <w:r w:rsidRPr="00997126">
        <w:rPr>
          <w:sz w:val="20"/>
          <w:szCs w:val="20"/>
        </w:rPr>
        <w:t xml:space="preserve"> </w:t>
      </w:r>
    </w:p>
    <w:p w14:paraId="0FD5BEEE" w14:textId="77777777" w:rsidR="00FF5745" w:rsidRDefault="00FF5745" w:rsidP="00FF5745">
      <w:pPr>
        <w:shd w:val="clear" w:color="auto" w:fill="FFFFFF"/>
        <w:jc w:val="both"/>
        <w:textAlignment w:val="top"/>
        <w:rPr>
          <w:rStyle w:val="pagcss31"/>
          <w:rFonts w:ascii="Calibri" w:hAnsi="Calibri" w:cs="Calibri"/>
          <w:i/>
          <w:iCs/>
          <w:sz w:val="20"/>
          <w:szCs w:val="20"/>
        </w:rPr>
      </w:pPr>
      <w:r w:rsidRPr="00997126">
        <w:rPr>
          <w:rStyle w:val="pagcss21"/>
          <w:rFonts w:ascii="Calibri" w:hAnsi="Calibri" w:cs="Calibri"/>
          <w:sz w:val="20"/>
          <w:szCs w:val="20"/>
        </w:rPr>
        <w:t>Variazioni degli organi societari</w:t>
      </w:r>
      <w:r w:rsidRPr="00997126">
        <w:rPr>
          <w:rStyle w:val="pagcss91"/>
          <w:rFonts w:ascii="Calibri" w:hAnsi="Calibri" w:cs="Calibri"/>
          <w:sz w:val="20"/>
          <w:szCs w:val="20"/>
        </w:rPr>
        <w:t>:</w:t>
      </w:r>
      <w:r w:rsidRPr="00997126">
        <w:rPr>
          <w:rStyle w:val="pagcss12"/>
          <w:rFonts w:ascii="Calibri" w:hAnsi="Calibri" w:cs="Calibri"/>
          <w:sz w:val="20"/>
          <w:szCs w:val="20"/>
        </w:rPr>
        <w:t xml:space="preserve"> </w:t>
      </w:r>
      <w:r w:rsidRPr="00997126">
        <w:rPr>
          <w:rStyle w:val="pagcss41"/>
          <w:rFonts w:ascii="Calibri" w:hAnsi="Calibri" w:cs="Calibri"/>
          <w:sz w:val="20"/>
          <w:szCs w:val="20"/>
        </w:rPr>
        <w:t xml:space="preserve">I legali rappresentanti degli organismi societari, nel termine di trenta giorni dall'intervenuta modificazione dell'assetto societario o gestionale dell'impresa, hanno l'obbligo di trasmettere all’Ente erogante, copia degli atti dai quali risulta l'intervenuta modificazione relativamente ai soggetti destinatari delle verifiche antimafia.  </w:t>
      </w:r>
      <w:r w:rsidRPr="00997126">
        <w:rPr>
          <w:rStyle w:val="pagcss31"/>
          <w:rFonts w:ascii="Calibri" w:hAnsi="Calibri" w:cs="Calibri"/>
          <w:i/>
          <w:iCs/>
          <w:sz w:val="20"/>
          <w:szCs w:val="20"/>
        </w:rPr>
        <w:t>La violazione di tale obbligo è punita con la sanzione amministrativa pecuniaria di cui all'</w:t>
      </w:r>
      <w:r w:rsidRPr="00997126">
        <w:rPr>
          <w:rStyle w:val="AcronimoHTML"/>
          <w:i/>
          <w:iCs/>
          <w:sz w:val="20"/>
          <w:szCs w:val="20"/>
          <w:specVanish w:val="0"/>
        </w:rPr>
        <w:t>art.</w:t>
      </w:r>
      <w:r w:rsidRPr="00997126">
        <w:rPr>
          <w:rStyle w:val="pagcss31"/>
          <w:rFonts w:ascii="Calibri" w:hAnsi="Calibri" w:cs="Calibri"/>
          <w:i/>
          <w:iCs/>
          <w:sz w:val="20"/>
          <w:szCs w:val="20"/>
        </w:rPr>
        <w:t xml:space="preserve"> 86, comma 4 del D. Lgs. 159/2011.</w:t>
      </w:r>
    </w:p>
    <w:p w14:paraId="160A67FC" w14:textId="77777777" w:rsidR="0009692E" w:rsidRDefault="0009692E" w:rsidP="005A7AD9">
      <w:pPr>
        <w:spacing w:line="360" w:lineRule="auto"/>
        <w:jc w:val="both"/>
      </w:pPr>
    </w:p>
    <w:sectPr w:rsidR="0009692E" w:rsidSect="00FA04CC">
      <w:headerReference w:type="default" r:id="rId13"/>
      <w:footerReference w:type="default" r:id="rId14"/>
      <w:pgSz w:w="11906" w:h="16838"/>
      <w:pgMar w:top="1418" w:right="1559" w:bottom="1134" w:left="1134" w:header="748" w:footer="9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951F1" w14:textId="77777777" w:rsidR="005F7B68" w:rsidRDefault="005F7B68">
      <w:r>
        <w:separator/>
      </w:r>
    </w:p>
  </w:endnote>
  <w:endnote w:type="continuationSeparator" w:id="0">
    <w:p w14:paraId="516E270F" w14:textId="77777777" w:rsidR="005F7B68" w:rsidRDefault="005F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FreeSans">
    <w:altName w:val="Cambria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430" w14:textId="77777777" w:rsidR="0009692E" w:rsidRDefault="00E342F1">
    <w:pPr>
      <w:pStyle w:val="Corpotesto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7DC7203F" wp14:editId="5B2D0E64">
              <wp:simplePos x="0" y="0"/>
              <wp:positionH relativeFrom="page">
                <wp:posOffset>6732905</wp:posOffset>
              </wp:positionH>
              <wp:positionV relativeFrom="page">
                <wp:posOffset>9916160</wp:posOffset>
              </wp:positionV>
              <wp:extent cx="146050" cy="1644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64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8ABA3" w14:textId="77777777" w:rsidR="0009692E" w:rsidRDefault="0009692E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7032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15pt;margin-top:780.8pt;width:11.5pt;height:12.9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" stroked="f">
              <v:textbox inset="0,0,0,0">
                <w:txbxContent>
                  <w:p w:rsidR="0009692E" w:rsidRDefault="0009692E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77032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57A06" w14:textId="77777777" w:rsidR="005F7B68" w:rsidRDefault="005F7B68">
      <w:r>
        <w:separator/>
      </w:r>
    </w:p>
  </w:footnote>
  <w:footnote w:type="continuationSeparator" w:id="0">
    <w:p w14:paraId="2BB462FE" w14:textId="77777777" w:rsidR="005F7B68" w:rsidRDefault="005F7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D360" w14:textId="77777777" w:rsidR="0009692E" w:rsidRDefault="00E342F1">
    <w:pPr>
      <w:pStyle w:val="Corpotesto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3EC3CF6A" wp14:editId="78F8D9C4">
              <wp:simplePos x="0" y="0"/>
              <wp:positionH relativeFrom="page">
                <wp:posOffset>2333625</wp:posOffset>
              </wp:positionH>
              <wp:positionV relativeFrom="page">
                <wp:posOffset>465455</wp:posOffset>
              </wp:positionV>
              <wp:extent cx="4519295" cy="3467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9295" cy="3467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8DF5C1" w14:textId="77777777" w:rsidR="0009692E" w:rsidRDefault="0009692E">
                          <w:pPr>
                            <w:spacing w:line="245" w:lineRule="exact"/>
                            <w:ind w:left="20"/>
                            <w:jc w:val="right"/>
                          </w:pPr>
                          <w:r>
                            <w:rPr>
                              <w:i/>
                              <w:sz w:val="20"/>
                              <w:szCs w:val="20"/>
                            </w:rPr>
                            <w:t xml:space="preserve">Allegato </w:t>
                          </w:r>
                          <w:r w:rsidR="002A610A">
                            <w:rPr>
                              <w:i/>
                              <w:sz w:val="20"/>
                              <w:szCs w:val="20"/>
                            </w:rPr>
                            <w:t>6a</w:t>
                          </w:r>
                          <w:r>
                            <w:rPr>
                              <w:i/>
                              <w:sz w:val="20"/>
                              <w:szCs w:val="20"/>
                            </w:rPr>
                            <w:t xml:space="preserve"> – </w:t>
                          </w:r>
                          <w:r w:rsidR="00221564">
                            <w:rPr>
                              <w:i/>
                              <w:sz w:val="20"/>
                              <w:szCs w:val="20"/>
                            </w:rPr>
                            <w:t>Documentazione finalizzata all’acquisizione dell’informazione antimafia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3.75pt;margin-top:36.65pt;width:355.85pt;height:27.3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" stroked="f">
              <v:fill opacity="0"/>
              <v:textbox inset="0,0,0,0">
                <w:txbxContent>
                  <w:p w:rsidR="0009692E" w:rsidRDefault="0009692E">
                    <w:pPr>
                      <w:spacing w:line="245" w:lineRule="exact"/>
                      <w:ind w:left="20"/>
                      <w:jc w:val="right"/>
                    </w:pPr>
                    <w:r>
                      <w:rPr>
                        <w:i/>
                        <w:sz w:val="20"/>
                        <w:szCs w:val="20"/>
                      </w:rPr>
                      <w:t xml:space="preserve">Allegato </w:t>
                    </w:r>
                    <w:r w:rsidR="002A610A">
                      <w:rPr>
                        <w:i/>
                        <w:sz w:val="20"/>
                        <w:szCs w:val="20"/>
                      </w:rPr>
                      <w:t>6a</w:t>
                    </w:r>
                    <w:r>
                      <w:rPr>
                        <w:i/>
                        <w:sz w:val="20"/>
                        <w:szCs w:val="20"/>
                      </w:rPr>
                      <w:t xml:space="preserve"> – </w:t>
                    </w:r>
                    <w:r w:rsidR="00221564">
                      <w:rPr>
                        <w:i/>
                        <w:sz w:val="20"/>
                        <w:szCs w:val="20"/>
                      </w:rPr>
                      <w:t>Documentazione finalizzata all’acquisizione dell’informazione antimafia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AE4417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 w:hint="default"/>
        <w:sz w:val="22"/>
        <w:szCs w:val="22"/>
        <w:highlight w:val="yellow"/>
        <w:lang w:val="it-IT" w:bidi="ar-S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44"/>
        </w:tabs>
        <w:ind w:left="4244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14C6D4A"/>
    <w:multiLevelType w:val="hybridMultilevel"/>
    <w:tmpl w:val="1B32B8B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1BE173C"/>
    <w:multiLevelType w:val="hybridMultilevel"/>
    <w:tmpl w:val="10B2D4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D24E39"/>
    <w:multiLevelType w:val="hybridMultilevel"/>
    <w:tmpl w:val="2620F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8138D"/>
    <w:multiLevelType w:val="hybridMultilevel"/>
    <w:tmpl w:val="86E69A18"/>
    <w:lvl w:ilvl="0" w:tplc="C4849956">
      <w:start w:val="1"/>
      <w:numFmt w:val="lowerLetter"/>
      <w:lvlText w:val="%1."/>
      <w:lvlJc w:val="left"/>
      <w:pPr>
        <w:ind w:left="1080" w:hanging="360"/>
      </w:pPr>
      <w:rPr>
        <w:rFonts w:ascii="Calibri" w:hAnsi="Calibri" w:cs="Calibri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EF7500"/>
    <w:multiLevelType w:val="hybridMultilevel"/>
    <w:tmpl w:val="A880A024"/>
    <w:lvl w:ilvl="0" w:tplc="E8CC8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A571D"/>
    <w:multiLevelType w:val="hybridMultilevel"/>
    <w:tmpl w:val="559CB0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117EE"/>
    <w:multiLevelType w:val="hybridMultilevel"/>
    <w:tmpl w:val="772E9D16"/>
    <w:name w:val="WW8Num32"/>
    <w:lvl w:ilvl="0" w:tplc="1D36FED2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153484F"/>
    <w:multiLevelType w:val="hybridMultilevel"/>
    <w:tmpl w:val="C20AAC28"/>
    <w:lvl w:ilvl="0" w:tplc="DBF01226">
      <w:start w:val="5"/>
      <w:numFmt w:val="decimal"/>
      <w:lvlText w:val="%1."/>
      <w:lvlJc w:val="left"/>
      <w:pPr>
        <w:ind w:left="1800" w:hanging="360"/>
      </w:pPr>
      <w:rPr>
        <w:rFonts w:hint="default"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9336361"/>
    <w:multiLevelType w:val="hybridMultilevel"/>
    <w:tmpl w:val="3BD27150"/>
    <w:lvl w:ilvl="0" w:tplc="864A24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A239A"/>
    <w:multiLevelType w:val="hybridMultilevel"/>
    <w:tmpl w:val="3E105458"/>
    <w:lvl w:ilvl="0" w:tplc="BB36B354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3437E88"/>
    <w:multiLevelType w:val="hybridMultilevel"/>
    <w:tmpl w:val="56C41630"/>
    <w:lvl w:ilvl="0" w:tplc="D420648A">
      <w:start w:val="5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75388"/>
    <w:multiLevelType w:val="multilevel"/>
    <w:tmpl w:val="96C6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254F19"/>
    <w:multiLevelType w:val="hybridMultilevel"/>
    <w:tmpl w:val="63FC1A12"/>
    <w:lvl w:ilvl="0" w:tplc="8D9AC66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C3DE1"/>
    <w:multiLevelType w:val="hybridMultilevel"/>
    <w:tmpl w:val="A1D868DE"/>
    <w:lvl w:ilvl="0" w:tplc="AE00ECDC">
      <w:start w:val="1"/>
      <w:numFmt w:val="lowerLetter"/>
      <w:lvlText w:val="%1."/>
      <w:lvlJc w:val="left"/>
      <w:pPr>
        <w:ind w:left="1080" w:hanging="360"/>
      </w:pPr>
      <w:rPr>
        <w:rFonts w:ascii="Calibri" w:hAnsi="Calibri" w:cs="Calibri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6810EDD"/>
    <w:multiLevelType w:val="hybridMultilevel"/>
    <w:tmpl w:val="B5DA12E0"/>
    <w:lvl w:ilvl="0" w:tplc="7AC42B6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148444">
    <w:abstractNumId w:val="0"/>
  </w:num>
  <w:num w:numId="2" w16cid:durableId="2080591631">
    <w:abstractNumId w:val="1"/>
  </w:num>
  <w:num w:numId="3" w16cid:durableId="2142379241">
    <w:abstractNumId w:val="2"/>
  </w:num>
  <w:num w:numId="4" w16cid:durableId="1595286586">
    <w:abstractNumId w:val="3"/>
  </w:num>
  <w:num w:numId="5" w16cid:durableId="1493138239">
    <w:abstractNumId w:val="4"/>
  </w:num>
  <w:num w:numId="6" w16cid:durableId="1839806021">
    <w:abstractNumId w:val="17"/>
  </w:num>
  <w:num w:numId="7" w16cid:durableId="99687076">
    <w:abstractNumId w:val="11"/>
  </w:num>
  <w:num w:numId="8" w16cid:durableId="210272136">
    <w:abstractNumId w:val="6"/>
  </w:num>
  <w:num w:numId="9" w16cid:durableId="164712932">
    <w:abstractNumId w:val="13"/>
  </w:num>
  <w:num w:numId="10" w16cid:durableId="1161694969">
    <w:abstractNumId w:val="15"/>
  </w:num>
  <w:num w:numId="11" w16cid:durableId="186524305">
    <w:abstractNumId w:val="12"/>
  </w:num>
  <w:num w:numId="12" w16cid:durableId="18749716">
    <w:abstractNumId w:val="14"/>
  </w:num>
  <w:num w:numId="13" w16cid:durableId="1611085184">
    <w:abstractNumId w:val="10"/>
  </w:num>
  <w:num w:numId="14" w16cid:durableId="1587498807">
    <w:abstractNumId w:val="19"/>
  </w:num>
  <w:num w:numId="15" w16cid:durableId="197931050">
    <w:abstractNumId w:val="16"/>
  </w:num>
  <w:num w:numId="16" w16cid:durableId="1146554443">
    <w:abstractNumId w:val="5"/>
  </w:num>
  <w:num w:numId="17" w16cid:durableId="1894654753">
    <w:abstractNumId w:val="18"/>
  </w:num>
  <w:num w:numId="18" w16cid:durableId="1649439602">
    <w:abstractNumId w:val="8"/>
  </w:num>
  <w:num w:numId="19" w16cid:durableId="2067410735">
    <w:abstractNumId w:val="7"/>
  </w:num>
  <w:num w:numId="20" w16cid:durableId="3043611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C7"/>
    <w:rsid w:val="000014E6"/>
    <w:rsid w:val="00001E37"/>
    <w:rsid w:val="00007B3A"/>
    <w:rsid w:val="00010C1C"/>
    <w:rsid w:val="00016419"/>
    <w:rsid w:val="000452B4"/>
    <w:rsid w:val="0008234A"/>
    <w:rsid w:val="0009692E"/>
    <w:rsid w:val="000B2F6F"/>
    <w:rsid w:val="000E2F34"/>
    <w:rsid w:val="000E4EDA"/>
    <w:rsid w:val="000E61B0"/>
    <w:rsid w:val="000F5E70"/>
    <w:rsid w:val="0012367D"/>
    <w:rsid w:val="00126BE6"/>
    <w:rsid w:val="00145908"/>
    <w:rsid w:val="00150643"/>
    <w:rsid w:val="00184855"/>
    <w:rsid w:val="001C33E4"/>
    <w:rsid w:val="001D5038"/>
    <w:rsid w:val="001D531C"/>
    <w:rsid w:val="001F609E"/>
    <w:rsid w:val="00221564"/>
    <w:rsid w:val="002242F5"/>
    <w:rsid w:val="0024687F"/>
    <w:rsid w:val="002476F2"/>
    <w:rsid w:val="00260CF2"/>
    <w:rsid w:val="00283622"/>
    <w:rsid w:val="00287B68"/>
    <w:rsid w:val="002A5D42"/>
    <w:rsid w:val="002A610A"/>
    <w:rsid w:val="002C055A"/>
    <w:rsid w:val="002C0DF2"/>
    <w:rsid w:val="002D38A8"/>
    <w:rsid w:val="002E08C2"/>
    <w:rsid w:val="00301D8A"/>
    <w:rsid w:val="003335D3"/>
    <w:rsid w:val="0033595A"/>
    <w:rsid w:val="0035489A"/>
    <w:rsid w:val="0036009C"/>
    <w:rsid w:val="003722C1"/>
    <w:rsid w:val="00377BB5"/>
    <w:rsid w:val="00386D60"/>
    <w:rsid w:val="00393021"/>
    <w:rsid w:val="003A3F80"/>
    <w:rsid w:val="003C6167"/>
    <w:rsid w:val="003E4591"/>
    <w:rsid w:val="003E7A1B"/>
    <w:rsid w:val="003F165C"/>
    <w:rsid w:val="004050A0"/>
    <w:rsid w:val="0040556B"/>
    <w:rsid w:val="004300D4"/>
    <w:rsid w:val="004346DA"/>
    <w:rsid w:val="00467FC3"/>
    <w:rsid w:val="00477E1E"/>
    <w:rsid w:val="004902B5"/>
    <w:rsid w:val="004A464B"/>
    <w:rsid w:val="004C1EFF"/>
    <w:rsid w:val="004C3B5C"/>
    <w:rsid w:val="004C45D6"/>
    <w:rsid w:val="004D06FF"/>
    <w:rsid w:val="004E7839"/>
    <w:rsid w:val="004F1911"/>
    <w:rsid w:val="0052028C"/>
    <w:rsid w:val="00525354"/>
    <w:rsid w:val="00556F25"/>
    <w:rsid w:val="005750B7"/>
    <w:rsid w:val="0058744A"/>
    <w:rsid w:val="005957D9"/>
    <w:rsid w:val="005A7AD9"/>
    <w:rsid w:val="005B3113"/>
    <w:rsid w:val="005E26B4"/>
    <w:rsid w:val="005F473B"/>
    <w:rsid w:val="005F7B68"/>
    <w:rsid w:val="006053DB"/>
    <w:rsid w:val="0061403B"/>
    <w:rsid w:val="006352EA"/>
    <w:rsid w:val="006411AF"/>
    <w:rsid w:val="00646CE6"/>
    <w:rsid w:val="00654CDD"/>
    <w:rsid w:val="00667A62"/>
    <w:rsid w:val="006710C3"/>
    <w:rsid w:val="006772AC"/>
    <w:rsid w:val="00693CF3"/>
    <w:rsid w:val="00695269"/>
    <w:rsid w:val="006B03B0"/>
    <w:rsid w:val="006B0D92"/>
    <w:rsid w:val="006C574E"/>
    <w:rsid w:val="006D1B76"/>
    <w:rsid w:val="006E1A54"/>
    <w:rsid w:val="00704CC5"/>
    <w:rsid w:val="0072190B"/>
    <w:rsid w:val="007230C7"/>
    <w:rsid w:val="0073047A"/>
    <w:rsid w:val="0074594B"/>
    <w:rsid w:val="00752DD9"/>
    <w:rsid w:val="00754912"/>
    <w:rsid w:val="007621EF"/>
    <w:rsid w:val="00773CD5"/>
    <w:rsid w:val="0079341A"/>
    <w:rsid w:val="007A69A4"/>
    <w:rsid w:val="007A7986"/>
    <w:rsid w:val="007B67CF"/>
    <w:rsid w:val="007C0C77"/>
    <w:rsid w:val="007D74DB"/>
    <w:rsid w:val="007F5524"/>
    <w:rsid w:val="007F58C9"/>
    <w:rsid w:val="008016A5"/>
    <w:rsid w:val="00831AB9"/>
    <w:rsid w:val="008373A2"/>
    <w:rsid w:val="00850BF5"/>
    <w:rsid w:val="00852903"/>
    <w:rsid w:val="00866874"/>
    <w:rsid w:val="00871187"/>
    <w:rsid w:val="008842FD"/>
    <w:rsid w:val="008B36FE"/>
    <w:rsid w:val="008C6252"/>
    <w:rsid w:val="008D6FF5"/>
    <w:rsid w:val="008D7E2A"/>
    <w:rsid w:val="00910C90"/>
    <w:rsid w:val="00921959"/>
    <w:rsid w:val="0096011C"/>
    <w:rsid w:val="009618D7"/>
    <w:rsid w:val="00966608"/>
    <w:rsid w:val="00977D24"/>
    <w:rsid w:val="00997126"/>
    <w:rsid w:val="009C3676"/>
    <w:rsid w:val="009D1539"/>
    <w:rsid w:val="009E5157"/>
    <w:rsid w:val="00A0004A"/>
    <w:rsid w:val="00A01A46"/>
    <w:rsid w:val="00A11AA7"/>
    <w:rsid w:val="00A13426"/>
    <w:rsid w:val="00A16C28"/>
    <w:rsid w:val="00A31891"/>
    <w:rsid w:val="00A6481A"/>
    <w:rsid w:val="00A75129"/>
    <w:rsid w:val="00A75B2D"/>
    <w:rsid w:val="00A87242"/>
    <w:rsid w:val="00A920B2"/>
    <w:rsid w:val="00AC34F2"/>
    <w:rsid w:val="00AF0E71"/>
    <w:rsid w:val="00B0198C"/>
    <w:rsid w:val="00B151BD"/>
    <w:rsid w:val="00B26017"/>
    <w:rsid w:val="00B270BC"/>
    <w:rsid w:val="00B3436D"/>
    <w:rsid w:val="00B371A7"/>
    <w:rsid w:val="00B613EB"/>
    <w:rsid w:val="00B77032"/>
    <w:rsid w:val="00B81CBF"/>
    <w:rsid w:val="00B85D07"/>
    <w:rsid w:val="00BC775C"/>
    <w:rsid w:val="00BF37E9"/>
    <w:rsid w:val="00BF5393"/>
    <w:rsid w:val="00C07A20"/>
    <w:rsid w:val="00C12D19"/>
    <w:rsid w:val="00C342B6"/>
    <w:rsid w:val="00C406FB"/>
    <w:rsid w:val="00C4245F"/>
    <w:rsid w:val="00C73AE1"/>
    <w:rsid w:val="00C75198"/>
    <w:rsid w:val="00C82FB3"/>
    <w:rsid w:val="00C86345"/>
    <w:rsid w:val="00CA7A40"/>
    <w:rsid w:val="00CA7FBF"/>
    <w:rsid w:val="00CC5518"/>
    <w:rsid w:val="00CE53AD"/>
    <w:rsid w:val="00CE5635"/>
    <w:rsid w:val="00CF7739"/>
    <w:rsid w:val="00CF7A1A"/>
    <w:rsid w:val="00D0190B"/>
    <w:rsid w:val="00D26923"/>
    <w:rsid w:val="00D30E5D"/>
    <w:rsid w:val="00D36EDA"/>
    <w:rsid w:val="00D464BF"/>
    <w:rsid w:val="00D53B18"/>
    <w:rsid w:val="00D6771D"/>
    <w:rsid w:val="00D8329E"/>
    <w:rsid w:val="00D90A5A"/>
    <w:rsid w:val="00D9356D"/>
    <w:rsid w:val="00DA333D"/>
    <w:rsid w:val="00DA3422"/>
    <w:rsid w:val="00DB082A"/>
    <w:rsid w:val="00DF10B0"/>
    <w:rsid w:val="00E16CFD"/>
    <w:rsid w:val="00E16D77"/>
    <w:rsid w:val="00E342F1"/>
    <w:rsid w:val="00EA0290"/>
    <w:rsid w:val="00EB00A0"/>
    <w:rsid w:val="00EC5061"/>
    <w:rsid w:val="00ED086D"/>
    <w:rsid w:val="00ED7362"/>
    <w:rsid w:val="00F16CE7"/>
    <w:rsid w:val="00F30793"/>
    <w:rsid w:val="00F33A37"/>
    <w:rsid w:val="00F37B44"/>
    <w:rsid w:val="00F535BA"/>
    <w:rsid w:val="00F74573"/>
    <w:rsid w:val="00F75404"/>
    <w:rsid w:val="00F81824"/>
    <w:rsid w:val="00F855F0"/>
    <w:rsid w:val="00F96D73"/>
    <w:rsid w:val="00FA04CC"/>
    <w:rsid w:val="00FB61B4"/>
    <w:rsid w:val="00FB7B2D"/>
    <w:rsid w:val="00FE4E74"/>
    <w:rsid w:val="00FF5145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491C37"/>
  <w15:chartTrackingRefBased/>
  <w15:docId w15:val="{4E1E0FB6-F371-4479-AC30-CD3FECB9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" w:hAnsi="Arial" w:cs="Times New Roman"/>
      <w:b/>
      <w:i/>
      <w:iCs/>
      <w:strike/>
      <w:sz w:val="22"/>
      <w:szCs w:val="22"/>
      <w:highlight w:val="yellow"/>
      <w:lang w:val="x-none" w:eastAsia="zh-CN"/>
    </w:rPr>
  </w:style>
  <w:style w:type="character" w:customStyle="1" w:styleId="WW8Num2z0">
    <w:name w:val="WW8Num2z0"/>
    <w:rPr>
      <w:rFonts w:ascii="Liberation Serif" w:hAnsi="Liberation Serif" w:cs="Liberation Serif" w:hint="default"/>
      <w:sz w:val="22"/>
      <w:szCs w:val="22"/>
      <w:highlight w:val="yellow"/>
      <w:lang w:val="it-IT" w:bidi="ar-SA"/>
    </w:rPr>
  </w:style>
  <w:style w:type="character" w:customStyle="1" w:styleId="WW8Num3z0">
    <w:name w:val="WW8Num3z0"/>
    <w:rPr>
      <w:sz w:val="22"/>
      <w:szCs w:val="22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OpenSymbol" w:hAnsi="OpenSymbol" w:cs="OpenSymbo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0">
    <w:name w:val="WW8Num8z0"/>
    <w:rPr>
      <w:rFonts w:ascii="Calibri" w:eastAsia="Calibri" w:hAnsi="Calibri" w:cs="Calibri" w:hint="default"/>
      <w:spacing w:val="-2"/>
      <w:w w:val="100"/>
      <w:sz w:val="18"/>
      <w:szCs w:val="18"/>
      <w:lang w:val="it-IT" w:bidi="ar-SA"/>
    </w:rPr>
  </w:style>
  <w:style w:type="character" w:customStyle="1" w:styleId="WW8Num8z1">
    <w:name w:val="WW8Num8z1"/>
    <w:rPr>
      <w:rFonts w:hint="default"/>
      <w:lang w:val="it-IT" w:bidi="ar-SA"/>
    </w:rPr>
  </w:style>
  <w:style w:type="character" w:customStyle="1" w:styleId="WW8Num9z0">
    <w:name w:val="WW8Num9z0"/>
    <w:rPr>
      <w:rFonts w:ascii="Arial" w:eastAsia="Arial" w:hAnsi="Arial" w:cs="Times New Roman"/>
      <w:i/>
      <w:iCs/>
      <w:strike/>
      <w:sz w:val="22"/>
      <w:szCs w:val="22"/>
      <w:highlight w:val="yellow"/>
      <w:lang w:val="x-none" w:eastAsia="zh-CN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OpenSymbol" w:hAnsi="OpenSymbol" w:cs="OpenSymbol" w:hint="default"/>
    </w:rPr>
  </w:style>
  <w:style w:type="character" w:customStyle="1" w:styleId="WW8Num11z0">
    <w:name w:val="WW8Num11z0"/>
    <w:rPr>
      <w:rFonts w:hint="default"/>
      <w:sz w:val="22"/>
      <w:szCs w:val="22"/>
      <w:highlight w:val="yellow"/>
      <w:lang w:val="it-IT" w:bidi="ar-SA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Symbol" w:hAnsi="Symbol" w:cs="Symbol" w:hint="default"/>
      <w:b w:val="0"/>
      <w:sz w:val="28"/>
      <w:szCs w:val="28"/>
    </w:rPr>
  </w:style>
  <w:style w:type="character" w:customStyle="1" w:styleId="WW8Num13z5">
    <w:name w:val="WW8Num13z5"/>
    <w:rPr>
      <w:rFonts w:ascii="Wingdings" w:hAnsi="Wingdings" w:cs="Wingdings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alibri" w:eastAsia="Calibri" w:hAnsi="Calibri" w:cs="Calibri" w:hint="default"/>
      <w:spacing w:val="-2"/>
      <w:w w:val="100"/>
      <w:sz w:val="18"/>
      <w:szCs w:val="18"/>
      <w:lang w:val="it-IT" w:bidi="ar-SA"/>
    </w:rPr>
  </w:style>
  <w:style w:type="character" w:customStyle="1" w:styleId="WW8Num15z1">
    <w:name w:val="WW8Num15z1"/>
    <w:rPr>
      <w:rFonts w:ascii="Calibri" w:eastAsia="Calibri" w:hAnsi="Calibri" w:cs="Calibri" w:hint="default"/>
      <w:spacing w:val="-7"/>
      <w:w w:val="100"/>
      <w:sz w:val="18"/>
      <w:szCs w:val="18"/>
      <w:lang w:val="it-IT" w:bidi="ar-SA"/>
    </w:rPr>
  </w:style>
  <w:style w:type="character" w:customStyle="1" w:styleId="WW8Num15z2">
    <w:name w:val="WW8Num15z2"/>
    <w:rPr>
      <w:rFonts w:hint="default"/>
      <w:lang w:val="it-IT" w:bidi="ar-SA"/>
    </w:rPr>
  </w:style>
  <w:style w:type="character" w:customStyle="1" w:styleId="WW8Num16z0">
    <w:name w:val="WW8Num16z0"/>
    <w:rPr>
      <w:rFonts w:ascii="Calibri" w:eastAsia="Calibri" w:hAnsi="Calibri" w:cs="Calibri" w:hint="default"/>
      <w:b w:val="0"/>
      <w:spacing w:val="-3"/>
      <w:w w:val="100"/>
      <w:sz w:val="18"/>
      <w:szCs w:val="18"/>
      <w:lang w:val="it-IT" w:bidi="ar-SA"/>
    </w:rPr>
  </w:style>
  <w:style w:type="character" w:customStyle="1" w:styleId="WW8Num16z1">
    <w:name w:val="WW8Num16z1"/>
    <w:rPr>
      <w:rFonts w:hint="default"/>
      <w:lang w:val="it-IT" w:bidi="ar-SA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eastAsia="Calibri" w:hAnsi="Tahoma" w:cs="Tahoma"/>
      <w:sz w:val="16"/>
      <w:szCs w:val="16"/>
      <w:lang w:val="it-IT"/>
    </w:rPr>
  </w:style>
  <w:style w:type="character" w:customStyle="1" w:styleId="IntestazioneCarattere">
    <w:name w:val="Intestazione Carattere"/>
    <w:rPr>
      <w:rFonts w:cs="Calibri"/>
      <w:sz w:val="22"/>
      <w:szCs w:val="22"/>
    </w:rPr>
  </w:style>
  <w:style w:type="character" w:customStyle="1" w:styleId="PidipaginaCarattere">
    <w:name w:val="Piè di pagina Carattere"/>
    <w:rPr>
      <w:rFonts w:cs="Calibri"/>
      <w:sz w:val="22"/>
      <w:szCs w:val="22"/>
    </w:rPr>
  </w:style>
  <w:style w:type="character" w:customStyle="1" w:styleId="TestonotaapidipaginaCarattere">
    <w:name w:val="Testo nota a piè di pagina Carattere"/>
    <w:rPr>
      <w:rFonts w:cs="Calibri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rFonts w:cs="Calibri"/>
    </w:rPr>
  </w:style>
  <w:style w:type="character" w:customStyle="1" w:styleId="TestocommentoCarattere4">
    <w:name w:val="Testo commento Carattere4"/>
    <w:rPr>
      <w:rFonts w:ascii="Arial" w:eastAsia="Arial" w:hAnsi="Arial" w:cs="Arial"/>
      <w:lang w:val="x-none" w:eastAsia="zh-CN"/>
    </w:rPr>
  </w:style>
  <w:style w:type="character" w:customStyle="1" w:styleId="WW8Num34z1">
    <w:name w:val="WW8Num34z1"/>
  </w:style>
  <w:style w:type="character" w:customStyle="1" w:styleId="SoggettocommentoCarattere">
    <w:name w:val="Soggetto commento Carattere"/>
    <w:rPr>
      <w:rFonts w:ascii="Arial" w:eastAsia="Arial" w:hAnsi="Arial" w:cs="Calibri"/>
      <w:b/>
      <w:bCs/>
      <w:lang w:val="x-non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rPr>
      <w:sz w:val="18"/>
      <w:szCs w:val="18"/>
    </w:r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customStyle="1" w:styleId="Titolo1">
    <w:name w:val="Titolo1"/>
    <w:basedOn w:val="Normale"/>
    <w:next w:val="Corpotesto"/>
    <w:pPr>
      <w:ind w:left="1816"/>
    </w:pPr>
    <w:rPr>
      <w:b/>
      <w:bCs/>
      <w:sz w:val="70"/>
      <w:szCs w:val="70"/>
    </w:rPr>
  </w:style>
  <w:style w:type="paragraph" w:customStyle="1" w:styleId="Titolo11">
    <w:name w:val="Titolo 11"/>
    <w:basedOn w:val="Normale"/>
    <w:pPr>
      <w:spacing w:before="80"/>
      <w:ind w:left="782" w:right="803"/>
      <w:jc w:val="center"/>
    </w:pPr>
    <w:rPr>
      <w:sz w:val="44"/>
      <w:szCs w:val="44"/>
    </w:rPr>
  </w:style>
  <w:style w:type="paragraph" w:customStyle="1" w:styleId="Titolo21">
    <w:name w:val="Titolo 21"/>
    <w:basedOn w:val="Normale"/>
    <w:pPr>
      <w:ind w:left="212"/>
      <w:jc w:val="both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  <w:pPr>
      <w:ind w:left="856" w:hanging="360"/>
    </w:pPr>
  </w:style>
  <w:style w:type="paragraph" w:customStyle="1" w:styleId="TableParagraph">
    <w:name w:val="Table Paragraph"/>
    <w:basedOn w:val="Normale"/>
  </w:style>
  <w:style w:type="paragraph" w:styleId="Testofumetto">
    <w:name w:val="Balloon Text"/>
    <w:basedOn w:val="Normale"/>
    <w:rPr>
      <w:rFonts w:ascii="Tahoma" w:hAnsi="Tahoma" w:cs="Times New Roman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Times New Roman"/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Times New Roman"/>
      <w:lang w:val="x-none"/>
    </w:rPr>
  </w:style>
  <w:style w:type="paragraph" w:styleId="Testonotaapidipagina">
    <w:name w:val="footnote text"/>
    <w:basedOn w:val="Normale"/>
    <w:rPr>
      <w:rFonts w:cs="Times New Roman"/>
      <w:sz w:val="20"/>
      <w:szCs w:val="20"/>
      <w:lang w:val="x-none"/>
    </w:rPr>
  </w:style>
  <w:style w:type="paragraph" w:customStyle="1" w:styleId="Testocommento1">
    <w:name w:val="Testo commento1"/>
    <w:basedOn w:val="Normale"/>
    <w:rPr>
      <w:rFonts w:cs="Times New Roman"/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Soggettocommento">
    <w:name w:val="annotation subject"/>
    <w:basedOn w:val="Testocommento1"/>
    <w:next w:val="Testocommento1"/>
    <w:pPr>
      <w:suppressAutoHyphens w:val="0"/>
    </w:pPr>
    <w:rPr>
      <w:b/>
      <w:bCs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character" w:styleId="Rimandocommento">
    <w:name w:val="annotation reference"/>
    <w:uiPriority w:val="99"/>
    <w:semiHidden/>
    <w:unhideWhenUsed/>
    <w:rsid w:val="003335D3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3335D3"/>
    <w:rPr>
      <w:sz w:val="20"/>
      <w:szCs w:val="20"/>
    </w:rPr>
  </w:style>
  <w:style w:type="character" w:customStyle="1" w:styleId="TestocommentoCarattere1">
    <w:name w:val="Testo commento Carattere1"/>
    <w:link w:val="Testocommento"/>
    <w:uiPriority w:val="99"/>
    <w:semiHidden/>
    <w:rsid w:val="003335D3"/>
    <w:rPr>
      <w:rFonts w:ascii="Calibri" w:eastAsia="Calibri" w:hAnsi="Calibri" w:cs="Calibri"/>
      <w:lang w:eastAsia="zh-CN"/>
    </w:rPr>
  </w:style>
  <w:style w:type="paragraph" w:styleId="Revisione">
    <w:name w:val="Revision"/>
    <w:hidden/>
    <w:uiPriority w:val="99"/>
    <w:semiHidden/>
    <w:rsid w:val="00B371A7"/>
    <w:rPr>
      <w:rFonts w:ascii="Calibri" w:eastAsia="Calibri" w:hAnsi="Calibri" w:cs="Calibri"/>
      <w:sz w:val="22"/>
      <w:szCs w:val="22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D90A5A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AcronimoHTML">
    <w:name w:val="HTML Acronym"/>
    <w:uiPriority w:val="99"/>
    <w:unhideWhenUsed/>
    <w:rsid w:val="00FF5745"/>
    <w:rPr>
      <w:vanish w:val="0"/>
      <w:webHidden w:val="0"/>
      <w:specVanish w:val="0"/>
    </w:rPr>
  </w:style>
  <w:style w:type="character" w:customStyle="1" w:styleId="pagcss12">
    <w:name w:val="pag____css_12"/>
    <w:rsid w:val="00FF5745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FF5745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FF5745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FF5745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FF5745"/>
    <w:rPr>
      <w:rFonts w:ascii="Times New Roman" w:hAnsi="Times New Roman" w:cs="Times New Roman" w:hint="default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5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043D2-74FA-44DD-99EC-D759F63F1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aperrazziello</cp:lastModifiedBy>
  <cp:revision>8</cp:revision>
  <cp:lastPrinted>1899-12-31T23:00:00Z</cp:lastPrinted>
  <dcterms:created xsi:type="dcterms:W3CDTF">2022-11-02T11:01:00Z</dcterms:created>
  <dcterms:modified xsi:type="dcterms:W3CDTF">2023-02-07T08:59:00Z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2020-05-08T00:00:00Z</vt:filetime>
  </property>
</Properties>
</file>