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5D142CD" w14:textId="77777777" w:rsidR="00B77032" w:rsidRDefault="006125A8" w:rsidP="00B77032">
      <w:pPr>
        <w:pStyle w:val="Corpotesto"/>
        <w:spacing w:before="8"/>
        <w:rPr>
          <w:rFonts w:ascii="Times New Roman" w:hAnsi="Times New Roman" w:cs="Times New Roman"/>
          <w:sz w:val="4"/>
          <w:lang w:eastAsia="it-IT"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 wp14:anchorId="3C5FC0C8" wp14:editId="40738190">
            <wp:simplePos x="0" y="0"/>
            <wp:positionH relativeFrom="margin">
              <wp:posOffset>2647950</wp:posOffset>
            </wp:positionH>
            <wp:positionV relativeFrom="page">
              <wp:posOffset>873760</wp:posOffset>
            </wp:positionV>
            <wp:extent cx="733425" cy="845185"/>
            <wp:effectExtent l="0" t="0" r="0" b="0"/>
            <wp:wrapSquare wrapText="bothSides"/>
            <wp:docPr id="7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845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935" distR="114935" simplePos="0" relativeHeight="251656704" behindDoc="0" locked="0" layoutInCell="1" allowOverlap="1" wp14:anchorId="2A3E4F6D" wp14:editId="3379C178">
            <wp:simplePos x="0" y="0"/>
            <wp:positionH relativeFrom="column">
              <wp:posOffset>58420</wp:posOffset>
            </wp:positionH>
            <wp:positionV relativeFrom="paragraph">
              <wp:posOffset>12065</wp:posOffset>
            </wp:positionV>
            <wp:extent cx="1050290" cy="689610"/>
            <wp:effectExtent l="0" t="0" r="0" b="0"/>
            <wp:wrapNone/>
            <wp:docPr id="6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0290" cy="6896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935" distR="114935" simplePos="0" relativeHeight="251655680" behindDoc="0" locked="0" layoutInCell="1" allowOverlap="1" wp14:anchorId="60FFED43" wp14:editId="553E06EB">
            <wp:simplePos x="0" y="0"/>
            <wp:positionH relativeFrom="margin">
              <wp:posOffset>5605145</wp:posOffset>
            </wp:positionH>
            <wp:positionV relativeFrom="paragraph">
              <wp:posOffset>8890</wp:posOffset>
            </wp:positionV>
            <wp:extent cx="604520" cy="681355"/>
            <wp:effectExtent l="0" t="0" r="0" b="0"/>
            <wp:wrapNone/>
            <wp:docPr id="4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520" cy="6813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935" distR="114935" simplePos="0" relativeHeight="251657728" behindDoc="0" locked="0" layoutInCell="1" allowOverlap="1" wp14:anchorId="479C4E92" wp14:editId="527F11C7">
            <wp:simplePos x="0" y="0"/>
            <wp:positionH relativeFrom="column">
              <wp:posOffset>2673350</wp:posOffset>
            </wp:positionH>
            <wp:positionV relativeFrom="paragraph">
              <wp:posOffset>-6985</wp:posOffset>
            </wp:positionV>
            <wp:extent cx="587375" cy="793750"/>
            <wp:effectExtent l="0" t="0" r="0" b="0"/>
            <wp:wrapNone/>
            <wp:docPr id="3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375" cy="7937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9430" w:type="dxa"/>
        <w:tblInd w:w="28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93"/>
        <w:gridCol w:w="4111"/>
        <w:gridCol w:w="2626"/>
      </w:tblGrid>
      <w:tr w:rsidR="00B77032" w14:paraId="2BCADE9D" w14:textId="77777777" w:rsidTr="00B371A7">
        <w:trPr>
          <w:trHeight w:val="581"/>
        </w:trPr>
        <w:tc>
          <w:tcPr>
            <w:tcW w:w="2693" w:type="dxa"/>
            <w:shd w:val="clear" w:color="auto" w:fill="auto"/>
          </w:tcPr>
          <w:p w14:paraId="77FCBA04" w14:textId="77777777" w:rsidR="00B77032" w:rsidRDefault="00B77032" w:rsidP="00126BE6">
            <w:pPr>
              <w:jc w:val="center"/>
            </w:pPr>
          </w:p>
        </w:tc>
        <w:tc>
          <w:tcPr>
            <w:tcW w:w="4111" w:type="dxa"/>
            <w:shd w:val="clear" w:color="auto" w:fill="auto"/>
          </w:tcPr>
          <w:p w14:paraId="35791BEC" w14:textId="77777777" w:rsidR="00B77032" w:rsidRDefault="00B77032" w:rsidP="00126BE6">
            <w:pPr>
              <w:tabs>
                <w:tab w:val="left" w:pos="3030"/>
              </w:tabs>
              <w:ind w:right="-283"/>
            </w:pPr>
          </w:p>
        </w:tc>
        <w:tc>
          <w:tcPr>
            <w:tcW w:w="2626" w:type="dxa"/>
            <w:shd w:val="clear" w:color="auto" w:fill="auto"/>
          </w:tcPr>
          <w:p w14:paraId="0230F8F1" w14:textId="77777777" w:rsidR="00B77032" w:rsidRDefault="00B77032" w:rsidP="00126BE6">
            <w:pPr>
              <w:pStyle w:val="TableParagraph"/>
              <w:snapToGrid w:val="0"/>
              <w:ind w:left="992"/>
              <w:rPr>
                <w:lang w:eastAsia="it-IT"/>
              </w:rPr>
            </w:pPr>
          </w:p>
        </w:tc>
      </w:tr>
      <w:tr w:rsidR="00B77032" w14:paraId="763A6A8E" w14:textId="77777777" w:rsidTr="00B371A7">
        <w:trPr>
          <w:trHeight w:val="248"/>
        </w:trPr>
        <w:tc>
          <w:tcPr>
            <w:tcW w:w="2693" w:type="dxa"/>
            <w:shd w:val="clear" w:color="auto" w:fill="auto"/>
          </w:tcPr>
          <w:p w14:paraId="20CAF532" w14:textId="77777777" w:rsidR="00B77032" w:rsidRDefault="00B77032" w:rsidP="00126BE6">
            <w:pPr>
              <w:pStyle w:val="TableParagraph"/>
              <w:spacing w:before="64" w:line="164" w:lineRule="exact"/>
            </w:pPr>
          </w:p>
        </w:tc>
        <w:tc>
          <w:tcPr>
            <w:tcW w:w="4111" w:type="dxa"/>
            <w:shd w:val="clear" w:color="auto" w:fill="auto"/>
          </w:tcPr>
          <w:p w14:paraId="252D4693" w14:textId="77777777" w:rsidR="00B77032" w:rsidRDefault="00B77032" w:rsidP="00126BE6">
            <w:pPr>
              <w:pStyle w:val="TableParagraph"/>
              <w:spacing w:before="64" w:line="164" w:lineRule="exact"/>
              <w:ind w:left="-74"/>
            </w:pPr>
          </w:p>
        </w:tc>
        <w:tc>
          <w:tcPr>
            <w:tcW w:w="2626" w:type="dxa"/>
            <w:shd w:val="clear" w:color="auto" w:fill="auto"/>
          </w:tcPr>
          <w:p w14:paraId="54F92CD9" w14:textId="77777777" w:rsidR="00B77032" w:rsidRDefault="00B77032" w:rsidP="00126BE6">
            <w:pPr>
              <w:pStyle w:val="TableParagraph"/>
              <w:snapToGrid w:val="0"/>
              <w:spacing w:before="64" w:line="164" w:lineRule="exact"/>
              <w:ind w:left="-6429" w:firstLine="6429"/>
            </w:pPr>
          </w:p>
        </w:tc>
      </w:tr>
    </w:tbl>
    <w:p w14:paraId="3A16AEBD" w14:textId="77777777" w:rsidR="000452B4" w:rsidRDefault="000452B4" w:rsidP="00B77032">
      <w:pPr>
        <w:spacing w:line="100" w:lineRule="atLeast"/>
        <w:jc w:val="center"/>
        <w:rPr>
          <w:rFonts w:eastAsia="Times New Roman"/>
          <w:b/>
          <w:bCs/>
          <w:lang w:eastAsia="ar-SA"/>
        </w:rPr>
      </w:pPr>
    </w:p>
    <w:p w14:paraId="133A6AE5" w14:textId="77777777" w:rsidR="000452B4" w:rsidRDefault="000452B4" w:rsidP="00B77032">
      <w:pPr>
        <w:spacing w:line="100" w:lineRule="atLeast"/>
        <w:jc w:val="center"/>
        <w:rPr>
          <w:rFonts w:eastAsia="Times New Roman"/>
          <w:b/>
          <w:bCs/>
          <w:lang w:eastAsia="ar-SA"/>
        </w:rPr>
      </w:pPr>
    </w:p>
    <w:p w14:paraId="43238BB0" w14:textId="77777777" w:rsidR="003722C1" w:rsidRDefault="003722C1" w:rsidP="00B77032">
      <w:pPr>
        <w:spacing w:line="100" w:lineRule="atLeast"/>
        <w:jc w:val="center"/>
        <w:rPr>
          <w:rFonts w:eastAsia="Times New Roman"/>
          <w:b/>
          <w:bCs/>
          <w:lang w:eastAsia="ar-SA"/>
        </w:rPr>
      </w:pPr>
    </w:p>
    <w:p w14:paraId="45B2B721" w14:textId="77777777" w:rsidR="003722C1" w:rsidRDefault="006125A8" w:rsidP="00B77032">
      <w:pPr>
        <w:spacing w:line="100" w:lineRule="atLeast"/>
        <w:jc w:val="center"/>
        <w:rPr>
          <w:rFonts w:eastAsia="Times New Roman"/>
          <w:b/>
          <w:bCs/>
          <w:lang w:eastAsia="ar-SA"/>
        </w:rPr>
      </w:pPr>
      <w:bookmarkStart w:id="0" w:name="_Hlk96334005"/>
      <w:r>
        <w:rPr>
          <w:b/>
          <w:noProof/>
          <w:sz w:val="70"/>
          <w:szCs w:val="70"/>
          <w:lang w:eastAsia="it-IT"/>
        </w:rPr>
        <w:drawing>
          <wp:inline distT="0" distB="0" distL="0" distR="0" wp14:anchorId="6FD9D7DB" wp14:editId="133AE13A">
            <wp:extent cx="2237740" cy="883920"/>
            <wp:effectExtent l="0" t="0" r="0" b="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7740" cy="883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p w14:paraId="74283ECF" w14:textId="77777777" w:rsidR="00B371A7" w:rsidRDefault="00B371A7" w:rsidP="00B77032">
      <w:pPr>
        <w:spacing w:line="100" w:lineRule="atLeast"/>
        <w:jc w:val="center"/>
        <w:rPr>
          <w:rFonts w:eastAsia="Times New Roman"/>
          <w:b/>
          <w:bCs/>
          <w:lang w:eastAsia="ar-SA"/>
        </w:rPr>
      </w:pPr>
    </w:p>
    <w:p w14:paraId="46FE7286" w14:textId="77777777" w:rsidR="003722C1" w:rsidRDefault="003722C1" w:rsidP="00B77032">
      <w:pPr>
        <w:spacing w:line="100" w:lineRule="atLeast"/>
        <w:jc w:val="center"/>
        <w:rPr>
          <w:rFonts w:eastAsia="Times New Roman"/>
          <w:b/>
          <w:bCs/>
          <w:lang w:eastAsia="ar-SA"/>
        </w:rPr>
      </w:pPr>
    </w:p>
    <w:p w14:paraId="2A7C6B1A" w14:textId="77777777" w:rsidR="003722C1" w:rsidRDefault="003722C1" w:rsidP="00B77032">
      <w:pPr>
        <w:spacing w:line="100" w:lineRule="atLeast"/>
        <w:jc w:val="center"/>
        <w:rPr>
          <w:rFonts w:eastAsia="Times New Roman"/>
          <w:b/>
          <w:bCs/>
          <w:lang w:eastAsia="ar-SA"/>
        </w:rPr>
      </w:pPr>
    </w:p>
    <w:p w14:paraId="022597EB" w14:textId="77777777" w:rsidR="006211F2" w:rsidRPr="006211F2" w:rsidRDefault="006211F2" w:rsidP="006211F2">
      <w:pPr>
        <w:autoSpaceDN w:val="0"/>
        <w:adjustRightInd w:val="0"/>
        <w:jc w:val="center"/>
        <w:rPr>
          <w:b/>
          <w:bCs/>
          <w:color w:val="000000"/>
          <w:sz w:val="36"/>
          <w:szCs w:val="36"/>
          <w:lang w:eastAsia="en-US"/>
        </w:rPr>
      </w:pPr>
      <w:r w:rsidRPr="006211F2">
        <w:rPr>
          <w:b/>
          <w:bCs/>
          <w:color w:val="000000"/>
          <w:sz w:val="36"/>
          <w:szCs w:val="36"/>
        </w:rPr>
        <w:t>AVVISO PUBBLICO</w:t>
      </w:r>
    </w:p>
    <w:p w14:paraId="7741D32E" w14:textId="77777777" w:rsidR="006211F2" w:rsidRPr="006211F2" w:rsidRDefault="006211F2" w:rsidP="006211F2">
      <w:pPr>
        <w:autoSpaceDN w:val="0"/>
        <w:adjustRightInd w:val="0"/>
        <w:jc w:val="center"/>
        <w:rPr>
          <w:color w:val="000000"/>
          <w:sz w:val="36"/>
          <w:szCs w:val="36"/>
        </w:rPr>
      </w:pPr>
    </w:p>
    <w:p w14:paraId="334F907D" w14:textId="77777777" w:rsidR="006211F2" w:rsidRPr="006211F2" w:rsidRDefault="006211F2" w:rsidP="006211F2">
      <w:pPr>
        <w:autoSpaceDN w:val="0"/>
        <w:adjustRightInd w:val="0"/>
        <w:jc w:val="center"/>
        <w:rPr>
          <w:b/>
          <w:bCs/>
          <w:color w:val="000000"/>
          <w:sz w:val="40"/>
          <w:szCs w:val="40"/>
        </w:rPr>
      </w:pPr>
      <w:r w:rsidRPr="006211F2">
        <w:rPr>
          <w:b/>
          <w:bCs/>
          <w:color w:val="000000"/>
          <w:sz w:val="40"/>
          <w:szCs w:val="40"/>
        </w:rPr>
        <w:t>EMERGENZA COVID-19</w:t>
      </w:r>
    </w:p>
    <w:p w14:paraId="0E66D0DF" w14:textId="77777777" w:rsidR="006211F2" w:rsidRPr="006211F2" w:rsidRDefault="006211F2" w:rsidP="006211F2">
      <w:pPr>
        <w:pStyle w:val="Default"/>
        <w:jc w:val="center"/>
        <w:rPr>
          <w:b/>
          <w:bCs/>
          <w:sz w:val="60"/>
          <w:szCs w:val="60"/>
        </w:rPr>
      </w:pPr>
      <w:bookmarkStart w:id="1" w:name="_Hlk92184550"/>
      <w:r w:rsidRPr="006211F2">
        <w:rPr>
          <w:b/>
          <w:bCs/>
          <w:sz w:val="60"/>
          <w:szCs w:val="60"/>
        </w:rPr>
        <w:t>SOSTEGNO IMPRESE TURISTICHE LOCALIZZATE NEI COMPRENSORI SCIISTICI DELLA REGIONE MOLISE</w:t>
      </w:r>
    </w:p>
    <w:bookmarkEnd w:id="1"/>
    <w:p w14:paraId="1967BD1A" w14:textId="77777777" w:rsidR="006211F2" w:rsidRPr="006211F2" w:rsidRDefault="006211F2" w:rsidP="006211F2">
      <w:pPr>
        <w:pStyle w:val="Default"/>
        <w:jc w:val="center"/>
        <w:rPr>
          <w:b/>
          <w:bCs/>
          <w:sz w:val="20"/>
          <w:szCs w:val="20"/>
        </w:rPr>
      </w:pPr>
      <w:r w:rsidRPr="006211F2">
        <w:rPr>
          <w:b/>
          <w:bCs/>
          <w:sz w:val="20"/>
          <w:szCs w:val="20"/>
        </w:rPr>
        <w:t>Decreto Legge 22 marzo 2021, n. 41, convertito con modificazioni dalla L. 21 maggio 2021, n. 69</w:t>
      </w:r>
    </w:p>
    <w:p w14:paraId="3BCE49DD" w14:textId="77777777" w:rsidR="006211F2" w:rsidRPr="006211F2" w:rsidRDefault="006211F2" w:rsidP="006211F2">
      <w:pPr>
        <w:pStyle w:val="Default"/>
        <w:jc w:val="center"/>
        <w:rPr>
          <w:b/>
          <w:bCs/>
          <w:sz w:val="20"/>
          <w:szCs w:val="20"/>
        </w:rPr>
      </w:pPr>
      <w:r w:rsidRPr="006211F2">
        <w:rPr>
          <w:b/>
          <w:bCs/>
          <w:sz w:val="20"/>
          <w:szCs w:val="20"/>
        </w:rPr>
        <w:t>Decreto Legge n. 73 del 25 luglio 2021, convertito con modificazioni dalla L. 23 luglio 2021, n. 106</w:t>
      </w:r>
    </w:p>
    <w:p w14:paraId="73F47EB2" w14:textId="77777777" w:rsidR="00D868B3" w:rsidRPr="002249B8" w:rsidRDefault="00D868B3" w:rsidP="00D868B3">
      <w:pPr>
        <w:pStyle w:val="Default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PSC Molise Sezione Speciale 1</w:t>
      </w:r>
    </w:p>
    <w:p w14:paraId="05AD6396" w14:textId="77777777" w:rsidR="006211F2" w:rsidRPr="006211F2" w:rsidRDefault="006211F2" w:rsidP="006211F2">
      <w:pPr>
        <w:pStyle w:val="Default"/>
        <w:jc w:val="center"/>
        <w:rPr>
          <w:b/>
          <w:bCs/>
        </w:rPr>
      </w:pPr>
    </w:p>
    <w:p w14:paraId="67D21AC7" w14:textId="77777777" w:rsidR="006211F2" w:rsidRPr="006211F2" w:rsidRDefault="006211F2" w:rsidP="006211F2">
      <w:pPr>
        <w:pStyle w:val="Default"/>
        <w:jc w:val="center"/>
        <w:rPr>
          <w:b/>
          <w:bCs/>
        </w:rPr>
      </w:pPr>
      <w:r w:rsidRPr="006211F2">
        <w:rPr>
          <w:b/>
          <w:bCs/>
        </w:rPr>
        <w:t>“Misure urgenti in materia di sostegno alle imprese e agli operatori economici, di lavoro, salute e servizi territoriali, connesse all’emergenza da Covid-19”</w:t>
      </w:r>
    </w:p>
    <w:p w14:paraId="2F5131D4" w14:textId="77777777" w:rsidR="00314F51" w:rsidRDefault="00314F51" w:rsidP="000452B4">
      <w:pPr>
        <w:spacing w:line="100" w:lineRule="atLeast"/>
        <w:jc w:val="center"/>
        <w:rPr>
          <w:rFonts w:eastAsia="Times New Roman"/>
          <w:b/>
          <w:bCs/>
          <w:sz w:val="36"/>
          <w:szCs w:val="36"/>
          <w:lang w:eastAsia="ar-SA"/>
        </w:rPr>
      </w:pPr>
    </w:p>
    <w:p w14:paraId="4551F1FC" w14:textId="77777777" w:rsidR="0009692E" w:rsidRPr="0012367D" w:rsidRDefault="0009692E" w:rsidP="005202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4C6E7"/>
        <w:spacing w:line="100" w:lineRule="atLeast"/>
        <w:jc w:val="center"/>
        <w:rPr>
          <w:b/>
          <w:bCs/>
          <w:color w:val="000000"/>
          <w:sz w:val="28"/>
          <w:szCs w:val="28"/>
          <w:lang w:eastAsia="en-US"/>
        </w:rPr>
      </w:pPr>
      <w:bookmarkStart w:id="2" w:name="_Hlk92715124"/>
      <w:r w:rsidRPr="004050A0">
        <w:rPr>
          <w:b/>
          <w:bCs/>
          <w:color w:val="000000"/>
          <w:sz w:val="36"/>
          <w:szCs w:val="36"/>
          <w:lang w:eastAsia="en-US"/>
        </w:rPr>
        <w:t xml:space="preserve">ALLEGATO </w:t>
      </w:r>
      <w:r w:rsidR="006211F2">
        <w:rPr>
          <w:b/>
          <w:bCs/>
          <w:color w:val="000000"/>
          <w:sz w:val="36"/>
          <w:szCs w:val="36"/>
          <w:lang w:eastAsia="en-US"/>
        </w:rPr>
        <w:t>6b</w:t>
      </w:r>
      <w:r w:rsidRPr="004050A0">
        <w:rPr>
          <w:b/>
          <w:bCs/>
          <w:color w:val="000000"/>
          <w:sz w:val="36"/>
          <w:szCs w:val="36"/>
          <w:lang w:eastAsia="en-US"/>
        </w:rPr>
        <w:t xml:space="preserve"> -</w:t>
      </w:r>
      <w:r w:rsidR="00FF5745">
        <w:rPr>
          <w:b/>
          <w:bCs/>
          <w:color w:val="000000"/>
          <w:sz w:val="36"/>
          <w:szCs w:val="36"/>
          <w:lang w:eastAsia="en-US"/>
        </w:rPr>
        <w:t xml:space="preserve"> </w:t>
      </w:r>
      <w:r w:rsidR="0012367D" w:rsidRPr="0012367D">
        <w:rPr>
          <w:b/>
          <w:bCs/>
          <w:color w:val="000000"/>
          <w:sz w:val="36"/>
          <w:szCs w:val="36"/>
          <w:lang w:eastAsia="en-US"/>
        </w:rPr>
        <w:t xml:space="preserve">DOCUMENTAZIONE FINALIZZATA ALL’ACQUISIZIONE DELL’INFORMAZIONE ANTIMAFIA </w:t>
      </w:r>
      <w:r w:rsidR="0012367D" w:rsidRPr="0012367D">
        <w:rPr>
          <w:b/>
          <w:bCs/>
          <w:color w:val="000000"/>
          <w:sz w:val="28"/>
          <w:szCs w:val="28"/>
          <w:lang w:eastAsia="en-US"/>
        </w:rPr>
        <w:t>(D.LGS 06/09/2011 N. 159)</w:t>
      </w:r>
    </w:p>
    <w:bookmarkEnd w:id="2"/>
    <w:p w14:paraId="73BD3B9E" w14:textId="77777777" w:rsidR="0009692E" w:rsidRDefault="006211F2" w:rsidP="00B77032">
      <w:pPr>
        <w:spacing w:line="100" w:lineRule="atLeast"/>
        <w:jc w:val="center"/>
      </w:pPr>
      <w:r>
        <w:rPr>
          <w:rFonts w:eastAsia="Times New Roman"/>
          <w:b/>
          <w:bCs/>
          <w:sz w:val="36"/>
          <w:szCs w:val="36"/>
          <w:lang w:eastAsia="ar-SA"/>
        </w:rPr>
        <w:br w:type="page"/>
      </w:r>
    </w:p>
    <w:p w14:paraId="3DA50BE4" w14:textId="77777777" w:rsidR="00FF5745" w:rsidRPr="00E61EA3" w:rsidRDefault="00FF5745" w:rsidP="00FF5745">
      <w:pPr>
        <w:spacing w:line="36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Documentazione finalizzata all’acquisizione dell’informazione Antimafia (D. Lgs 06/09/2011 n. 159)</w:t>
      </w:r>
    </w:p>
    <w:p w14:paraId="7FC60E74" w14:textId="6E12FBB6" w:rsidR="00FF5745" w:rsidRPr="00E31037" w:rsidRDefault="00FF5745" w:rsidP="00FF5745">
      <w:pPr>
        <w:autoSpaceDN w:val="0"/>
        <w:adjustRightInd w:val="0"/>
        <w:jc w:val="both"/>
        <w:rPr>
          <w:i/>
          <w:color w:val="FF0000"/>
          <w:sz w:val="20"/>
          <w:szCs w:val="20"/>
        </w:rPr>
      </w:pPr>
      <w:r w:rsidRPr="00E31037">
        <w:rPr>
          <w:i/>
          <w:color w:val="FF0000"/>
          <w:sz w:val="20"/>
          <w:szCs w:val="20"/>
        </w:rPr>
        <w:t>Da</w:t>
      </w:r>
      <w:r w:rsidR="00A13631">
        <w:rPr>
          <w:i/>
          <w:color w:val="FF0000"/>
          <w:sz w:val="20"/>
          <w:szCs w:val="20"/>
        </w:rPr>
        <w:t xml:space="preserve"> compilare e</w:t>
      </w:r>
      <w:r w:rsidRPr="00E31037">
        <w:rPr>
          <w:i/>
          <w:color w:val="FF0000"/>
          <w:sz w:val="20"/>
          <w:szCs w:val="20"/>
        </w:rPr>
        <w:t xml:space="preserve"> sottoscrivere da parte di </w:t>
      </w:r>
      <w:r w:rsidR="00A13631">
        <w:rPr>
          <w:i/>
          <w:color w:val="FF0000"/>
          <w:sz w:val="20"/>
          <w:szCs w:val="20"/>
        </w:rPr>
        <w:t>ciascuno de</w:t>
      </w:r>
      <w:r w:rsidRPr="00E31037">
        <w:rPr>
          <w:i/>
          <w:color w:val="FF0000"/>
          <w:sz w:val="20"/>
          <w:szCs w:val="20"/>
        </w:rPr>
        <w:t xml:space="preserve">i soggetti censiti </w:t>
      </w:r>
      <w:r w:rsidR="008D0413">
        <w:rPr>
          <w:i/>
          <w:color w:val="FF0000"/>
          <w:sz w:val="20"/>
          <w:szCs w:val="20"/>
        </w:rPr>
        <w:t>nell’allegato 6a</w:t>
      </w:r>
      <w:r w:rsidRPr="00E31037">
        <w:rPr>
          <w:i/>
          <w:color w:val="FF0000"/>
          <w:sz w:val="20"/>
          <w:szCs w:val="20"/>
        </w:rPr>
        <w:t xml:space="preserve">. </w:t>
      </w:r>
    </w:p>
    <w:p w14:paraId="6C25762B" w14:textId="77777777" w:rsidR="00FF5745" w:rsidRDefault="00FF5745" w:rsidP="00FF5745">
      <w:pPr>
        <w:autoSpaceDN w:val="0"/>
        <w:adjustRightInd w:val="0"/>
        <w:jc w:val="both"/>
        <w:rPr>
          <w:rFonts w:cs="Arial"/>
          <w:b/>
          <w:bCs/>
          <w:i/>
          <w:sz w:val="20"/>
          <w:szCs w:val="20"/>
        </w:rPr>
      </w:pPr>
    </w:p>
    <w:p w14:paraId="74333D8A" w14:textId="77777777" w:rsidR="00FF5745" w:rsidRDefault="00FF5745" w:rsidP="004346DA">
      <w:pPr>
        <w:spacing w:line="276" w:lineRule="auto"/>
        <w:jc w:val="center"/>
        <w:rPr>
          <w:b/>
          <w:sz w:val="20"/>
          <w:szCs w:val="20"/>
        </w:rPr>
      </w:pPr>
    </w:p>
    <w:p w14:paraId="6CCCC2F4" w14:textId="77777777" w:rsidR="00FF5745" w:rsidRPr="00E61EA3" w:rsidRDefault="00FF5745" w:rsidP="004346DA">
      <w:pPr>
        <w:spacing w:line="276" w:lineRule="auto"/>
        <w:jc w:val="center"/>
        <w:rPr>
          <w:b/>
          <w:sz w:val="20"/>
          <w:szCs w:val="20"/>
        </w:rPr>
      </w:pPr>
      <w:r w:rsidRPr="00E61EA3">
        <w:rPr>
          <w:b/>
          <w:sz w:val="20"/>
          <w:szCs w:val="20"/>
        </w:rPr>
        <w:t>DICHIARAZIONE SOSTITUTIVA DI CERTIFICAZIONE</w:t>
      </w:r>
    </w:p>
    <w:p w14:paraId="065FF32B" w14:textId="77777777" w:rsidR="00FF5745" w:rsidRPr="00E61EA3" w:rsidRDefault="00FF5745" w:rsidP="004346DA">
      <w:pPr>
        <w:spacing w:line="276" w:lineRule="auto"/>
        <w:jc w:val="center"/>
        <w:rPr>
          <w:b/>
          <w:sz w:val="20"/>
          <w:szCs w:val="20"/>
        </w:rPr>
      </w:pPr>
      <w:r w:rsidRPr="00E61EA3">
        <w:rPr>
          <w:b/>
          <w:sz w:val="20"/>
          <w:szCs w:val="20"/>
        </w:rPr>
        <w:t xml:space="preserve"> (art.</w:t>
      </w:r>
      <w:r>
        <w:rPr>
          <w:b/>
          <w:sz w:val="20"/>
          <w:szCs w:val="20"/>
        </w:rPr>
        <w:t xml:space="preserve"> </w:t>
      </w:r>
      <w:r w:rsidRPr="00E61EA3">
        <w:rPr>
          <w:b/>
          <w:sz w:val="20"/>
          <w:szCs w:val="20"/>
        </w:rPr>
        <w:t>46</w:t>
      </w:r>
      <w:r>
        <w:rPr>
          <w:b/>
          <w:sz w:val="20"/>
          <w:szCs w:val="20"/>
        </w:rPr>
        <w:t xml:space="preserve"> e 47</w:t>
      </w:r>
      <w:r w:rsidRPr="00E61EA3">
        <w:rPr>
          <w:b/>
          <w:sz w:val="20"/>
          <w:szCs w:val="20"/>
        </w:rPr>
        <w:t xml:space="preserve"> DPR 28/12/2000 n. 445)</w:t>
      </w:r>
    </w:p>
    <w:p w14:paraId="2A007B16" w14:textId="77777777" w:rsidR="00FF5745" w:rsidRPr="00E61EA3" w:rsidRDefault="00FF5745" w:rsidP="00FF5745">
      <w:pPr>
        <w:spacing w:line="360" w:lineRule="auto"/>
        <w:jc w:val="center"/>
        <w:rPr>
          <w:b/>
          <w:sz w:val="20"/>
          <w:szCs w:val="20"/>
        </w:rPr>
      </w:pPr>
    </w:p>
    <w:p w14:paraId="6F7EB2E3" w14:textId="77777777" w:rsidR="00FF5745" w:rsidRPr="00E61EA3" w:rsidRDefault="00FF5745" w:rsidP="00FF5745">
      <w:pPr>
        <w:spacing w:line="360" w:lineRule="auto"/>
        <w:jc w:val="both"/>
        <w:rPr>
          <w:sz w:val="20"/>
          <w:szCs w:val="20"/>
        </w:rPr>
      </w:pPr>
      <w:r w:rsidRPr="00E61EA3">
        <w:rPr>
          <w:sz w:val="20"/>
          <w:szCs w:val="20"/>
        </w:rPr>
        <w:t>Il</w:t>
      </w:r>
      <w:r>
        <w:rPr>
          <w:sz w:val="20"/>
          <w:szCs w:val="20"/>
        </w:rPr>
        <w:t>/La</w:t>
      </w:r>
      <w:r w:rsidRPr="00E61EA3">
        <w:rPr>
          <w:sz w:val="20"/>
          <w:szCs w:val="20"/>
        </w:rPr>
        <w:t xml:space="preserve"> Sottoscritto</w:t>
      </w:r>
      <w:r>
        <w:rPr>
          <w:sz w:val="20"/>
          <w:szCs w:val="20"/>
        </w:rPr>
        <w:t>/a</w:t>
      </w:r>
      <w:r w:rsidRPr="00E61EA3">
        <w:rPr>
          <w:sz w:val="20"/>
          <w:szCs w:val="20"/>
        </w:rPr>
        <w:t xml:space="preserve"> _____________________________________</w:t>
      </w:r>
      <w:r>
        <w:rPr>
          <w:sz w:val="20"/>
          <w:szCs w:val="20"/>
        </w:rPr>
        <w:t>,</w:t>
      </w:r>
      <w:r w:rsidRPr="00E61EA3">
        <w:rPr>
          <w:sz w:val="20"/>
          <w:szCs w:val="20"/>
        </w:rPr>
        <w:t xml:space="preserve"> nato</w:t>
      </w:r>
      <w:r>
        <w:rPr>
          <w:sz w:val="20"/>
          <w:szCs w:val="20"/>
        </w:rPr>
        <w:t>/a</w:t>
      </w:r>
      <w:r w:rsidRPr="00E61EA3">
        <w:rPr>
          <w:sz w:val="20"/>
          <w:szCs w:val="20"/>
        </w:rPr>
        <w:t xml:space="preserve"> </w:t>
      </w:r>
      <w:proofErr w:type="spellStart"/>
      <w:r w:rsidRPr="00E61EA3">
        <w:rPr>
          <w:sz w:val="20"/>
          <w:szCs w:val="20"/>
        </w:rPr>
        <w:t>a</w:t>
      </w:r>
      <w:proofErr w:type="spellEnd"/>
      <w:r w:rsidRPr="00E61EA3">
        <w:rPr>
          <w:sz w:val="20"/>
          <w:szCs w:val="20"/>
        </w:rPr>
        <w:t xml:space="preserve"> ________________________ (___) il _______________</w:t>
      </w:r>
      <w:r>
        <w:rPr>
          <w:sz w:val="20"/>
          <w:szCs w:val="20"/>
        </w:rPr>
        <w:t>,</w:t>
      </w:r>
      <w:r w:rsidRPr="00E61EA3">
        <w:rPr>
          <w:sz w:val="20"/>
          <w:szCs w:val="20"/>
        </w:rPr>
        <w:t xml:space="preserve"> residente </w:t>
      </w:r>
      <w:r>
        <w:rPr>
          <w:sz w:val="20"/>
          <w:szCs w:val="20"/>
        </w:rPr>
        <w:t>in</w:t>
      </w:r>
      <w:r w:rsidRPr="00E61EA3">
        <w:rPr>
          <w:sz w:val="20"/>
          <w:szCs w:val="20"/>
        </w:rPr>
        <w:t xml:space="preserve"> _______________________________________ (___) </w:t>
      </w:r>
      <w:r>
        <w:rPr>
          <w:sz w:val="20"/>
          <w:szCs w:val="20"/>
        </w:rPr>
        <w:t>alla</w:t>
      </w:r>
      <w:r w:rsidRPr="00E61EA3">
        <w:rPr>
          <w:sz w:val="20"/>
          <w:szCs w:val="20"/>
        </w:rPr>
        <w:t xml:space="preserve"> via _______________________________ n. ________</w:t>
      </w:r>
      <w:r>
        <w:rPr>
          <w:sz w:val="20"/>
          <w:szCs w:val="20"/>
        </w:rPr>
        <w:t>,</w:t>
      </w:r>
      <w:r w:rsidRPr="00E61EA3">
        <w:rPr>
          <w:sz w:val="20"/>
          <w:szCs w:val="20"/>
        </w:rPr>
        <w:t xml:space="preserve"> C.F. ______________________________________ in qualità di ______________________ della </w:t>
      </w:r>
      <w:r>
        <w:rPr>
          <w:sz w:val="20"/>
          <w:szCs w:val="20"/>
        </w:rPr>
        <w:t>ditta/</w:t>
      </w:r>
      <w:r w:rsidRPr="00E61EA3">
        <w:rPr>
          <w:sz w:val="20"/>
          <w:szCs w:val="20"/>
        </w:rPr>
        <w:t xml:space="preserve">società ____________________________________ con sede in ___________________ (___) </w:t>
      </w:r>
      <w:r>
        <w:rPr>
          <w:sz w:val="20"/>
          <w:szCs w:val="20"/>
        </w:rPr>
        <w:t>C</w:t>
      </w:r>
      <w:r w:rsidRPr="00E61EA3">
        <w:rPr>
          <w:sz w:val="20"/>
          <w:szCs w:val="20"/>
        </w:rPr>
        <w:t>ap. _____</w:t>
      </w:r>
      <w:r>
        <w:rPr>
          <w:sz w:val="20"/>
          <w:szCs w:val="20"/>
        </w:rPr>
        <w:t>_ V</w:t>
      </w:r>
      <w:r w:rsidRPr="00E61EA3">
        <w:rPr>
          <w:sz w:val="20"/>
          <w:szCs w:val="20"/>
        </w:rPr>
        <w:t>ia ______________________________ n. ______</w:t>
      </w:r>
      <w:r>
        <w:rPr>
          <w:sz w:val="20"/>
          <w:szCs w:val="20"/>
        </w:rPr>
        <w:t>,</w:t>
      </w:r>
    </w:p>
    <w:p w14:paraId="6AA19BA2" w14:textId="77777777" w:rsidR="00FF5745" w:rsidRPr="00E61EA3" w:rsidRDefault="00FF5745" w:rsidP="00FF5745">
      <w:pPr>
        <w:spacing w:line="360" w:lineRule="auto"/>
        <w:jc w:val="both"/>
        <w:rPr>
          <w:sz w:val="20"/>
          <w:szCs w:val="20"/>
        </w:rPr>
      </w:pPr>
      <w:r w:rsidRPr="00E61EA3">
        <w:rPr>
          <w:sz w:val="20"/>
          <w:szCs w:val="20"/>
        </w:rPr>
        <w:t xml:space="preserve">consapevole delle responsabilità </w:t>
      </w:r>
      <w:r>
        <w:rPr>
          <w:sz w:val="20"/>
          <w:szCs w:val="20"/>
        </w:rPr>
        <w:t xml:space="preserve">anche </w:t>
      </w:r>
      <w:r w:rsidRPr="00E61EA3">
        <w:rPr>
          <w:sz w:val="20"/>
          <w:szCs w:val="20"/>
        </w:rPr>
        <w:t xml:space="preserve">penali previste per le ipotesi di falsità in atti e dichiarazioni mendaci così come stabilito negli artt. 75 e 76 del DPR 28/12/2000 n. 445 </w:t>
      </w:r>
    </w:p>
    <w:p w14:paraId="54DC88B7" w14:textId="77777777" w:rsidR="00FF5745" w:rsidRDefault="00FF5745" w:rsidP="004346DA">
      <w:pPr>
        <w:spacing w:line="276" w:lineRule="auto"/>
        <w:jc w:val="center"/>
        <w:rPr>
          <w:b/>
          <w:sz w:val="20"/>
          <w:szCs w:val="20"/>
        </w:rPr>
      </w:pPr>
      <w:r w:rsidRPr="00E61EA3">
        <w:rPr>
          <w:b/>
          <w:sz w:val="20"/>
          <w:szCs w:val="20"/>
        </w:rPr>
        <w:t>DICHIARA</w:t>
      </w:r>
    </w:p>
    <w:p w14:paraId="2B75BFC8" w14:textId="74ED9549" w:rsidR="00FF5745" w:rsidRPr="00272A89" w:rsidRDefault="00FF5745" w:rsidP="00FF5745">
      <w:pPr>
        <w:pStyle w:val="Paragrafoelenco"/>
        <w:widowControl/>
        <w:numPr>
          <w:ilvl w:val="0"/>
          <w:numId w:val="20"/>
        </w:numPr>
        <w:suppressAutoHyphens w:val="0"/>
        <w:autoSpaceDE/>
        <w:spacing w:line="360" w:lineRule="auto"/>
        <w:ind w:left="360"/>
        <w:contextualSpacing/>
        <w:jc w:val="both"/>
        <w:rPr>
          <w:sz w:val="20"/>
          <w:szCs w:val="20"/>
        </w:rPr>
      </w:pPr>
      <w:r w:rsidRPr="00272A89">
        <w:rPr>
          <w:sz w:val="20"/>
          <w:szCs w:val="20"/>
        </w:rPr>
        <w:t>l’insussistenza nei propri confronti provvedimenti giudiziari interdittivi, cause di divieto, di sospensione o di decadenza previsti dall’articolo 67 del D.Lgs. n. 159/2011 e ss.ii.mm.</w:t>
      </w:r>
    </w:p>
    <w:p w14:paraId="5F4B1354" w14:textId="29BA8E30" w:rsidR="00FF5745" w:rsidRPr="00272A89" w:rsidRDefault="00FF5745" w:rsidP="00FF5745">
      <w:pPr>
        <w:pStyle w:val="Paragrafoelenco"/>
        <w:widowControl/>
        <w:numPr>
          <w:ilvl w:val="0"/>
          <w:numId w:val="20"/>
        </w:numPr>
        <w:suppressAutoHyphens w:val="0"/>
        <w:autoSpaceDE/>
        <w:spacing w:line="360" w:lineRule="auto"/>
        <w:ind w:left="360"/>
        <w:contextualSpacing/>
        <w:jc w:val="both"/>
        <w:rPr>
          <w:sz w:val="20"/>
          <w:szCs w:val="20"/>
        </w:rPr>
      </w:pPr>
      <w:r w:rsidRPr="00272A89">
        <w:rPr>
          <w:sz w:val="20"/>
          <w:szCs w:val="20"/>
        </w:rPr>
        <w:t>ai sensi dell’art. 85, comma 3 del D.Lgs. n. 159/2011 e ss.ii.mm., di avere i seguenti familiari conviventi di maggiore età che risiedono del territorio dello Stato:</w:t>
      </w:r>
    </w:p>
    <w:tbl>
      <w:tblPr>
        <w:tblW w:w="942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1985"/>
        <w:gridCol w:w="2268"/>
        <w:gridCol w:w="1843"/>
        <w:gridCol w:w="2126"/>
      </w:tblGrid>
      <w:tr w:rsidR="00FF5745" w:rsidRPr="00E61EA3" w14:paraId="662B1D5B" w14:textId="77777777" w:rsidTr="00FF5745">
        <w:trPr>
          <w:trHeight w:val="413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3155C8" w14:textId="77777777" w:rsidR="00FF5745" w:rsidRPr="00E61EA3" w:rsidRDefault="00FF5745" w:rsidP="00997126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E61EA3">
              <w:rPr>
                <w:b/>
                <w:bCs/>
                <w:sz w:val="20"/>
                <w:szCs w:val="20"/>
              </w:rPr>
              <w:t>NOME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B4B273" w14:textId="77777777" w:rsidR="00FF5745" w:rsidRPr="00E61EA3" w:rsidRDefault="00FF5745" w:rsidP="00997126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E61EA3">
              <w:rPr>
                <w:b/>
                <w:bCs/>
                <w:sz w:val="20"/>
                <w:szCs w:val="20"/>
              </w:rPr>
              <w:t>COGNOME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2EA29F" w14:textId="77777777" w:rsidR="00FF5745" w:rsidRPr="00E61EA3" w:rsidRDefault="00FF5745" w:rsidP="00997126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E61EA3">
              <w:rPr>
                <w:b/>
                <w:bCs/>
                <w:sz w:val="20"/>
                <w:szCs w:val="20"/>
              </w:rPr>
              <w:t>LUOGO E DATA DI NASCITA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21741F" w14:textId="77777777" w:rsidR="00FF5745" w:rsidRPr="00E61EA3" w:rsidRDefault="00FF5745" w:rsidP="00997126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E61EA3">
              <w:rPr>
                <w:b/>
                <w:bCs/>
                <w:sz w:val="20"/>
                <w:szCs w:val="20"/>
              </w:rPr>
              <w:t>CODICE</w:t>
            </w:r>
          </w:p>
          <w:p w14:paraId="7670923D" w14:textId="77777777" w:rsidR="00FF5745" w:rsidRPr="00E61EA3" w:rsidRDefault="00FF5745" w:rsidP="00997126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E61EA3">
              <w:rPr>
                <w:b/>
                <w:bCs/>
                <w:sz w:val="20"/>
                <w:szCs w:val="20"/>
              </w:rPr>
              <w:t>FISCALE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A72B37" w14:textId="77777777" w:rsidR="00FF5745" w:rsidRPr="00E61EA3" w:rsidRDefault="00FF5745" w:rsidP="00997126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E61EA3">
              <w:rPr>
                <w:b/>
                <w:bCs/>
                <w:sz w:val="20"/>
                <w:szCs w:val="20"/>
              </w:rPr>
              <w:t>RESIDENZA</w:t>
            </w:r>
          </w:p>
          <w:p w14:paraId="4331BCF7" w14:textId="77777777" w:rsidR="00FF5745" w:rsidRPr="00E61EA3" w:rsidRDefault="00FF5745" w:rsidP="00997126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E61EA3">
              <w:rPr>
                <w:b/>
                <w:bCs/>
                <w:sz w:val="20"/>
                <w:szCs w:val="20"/>
              </w:rPr>
              <w:t>(indirizzo e città)</w:t>
            </w:r>
          </w:p>
        </w:tc>
      </w:tr>
      <w:tr w:rsidR="00FF5745" w:rsidRPr="00E61EA3" w14:paraId="4A745E54" w14:textId="77777777" w:rsidTr="00FF5745">
        <w:trPr>
          <w:trHeight w:val="234"/>
        </w:trPr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120CCB" w14:textId="77777777" w:rsidR="00FF5745" w:rsidRPr="00E61EA3" w:rsidRDefault="00FF5745" w:rsidP="0099712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818E55" w14:textId="77777777" w:rsidR="00FF5745" w:rsidRPr="00E61EA3" w:rsidRDefault="00FF5745" w:rsidP="0099712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F3E0A67" w14:textId="77777777" w:rsidR="00FF5745" w:rsidRPr="00E61EA3" w:rsidRDefault="00FF5745" w:rsidP="0099712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21DBBF" w14:textId="77777777" w:rsidR="00FF5745" w:rsidRPr="00E61EA3" w:rsidRDefault="00FF5745" w:rsidP="0099712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FF80F6B" w14:textId="77777777" w:rsidR="00FF5745" w:rsidRPr="00E61EA3" w:rsidRDefault="00FF5745" w:rsidP="00997126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FF5745" w:rsidRPr="00E61EA3" w14:paraId="50B398C8" w14:textId="77777777" w:rsidTr="00FF5745">
        <w:trPr>
          <w:trHeight w:val="234"/>
        </w:trPr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5389EA" w14:textId="77777777" w:rsidR="00FF5745" w:rsidRPr="00E61EA3" w:rsidRDefault="00FF5745" w:rsidP="0099712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DEC833" w14:textId="77777777" w:rsidR="00FF5745" w:rsidRPr="00E61EA3" w:rsidRDefault="00FF5745" w:rsidP="0099712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5B31F79" w14:textId="77777777" w:rsidR="00FF5745" w:rsidRPr="00E61EA3" w:rsidRDefault="00FF5745" w:rsidP="0099712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CB41B8" w14:textId="77777777" w:rsidR="00FF5745" w:rsidRPr="00E61EA3" w:rsidRDefault="00FF5745" w:rsidP="0099712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7A504BD" w14:textId="77777777" w:rsidR="00FF5745" w:rsidRPr="00E61EA3" w:rsidRDefault="00FF5745" w:rsidP="00997126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FF5745" w:rsidRPr="00E61EA3" w14:paraId="5CEC64E9" w14:textId="77777777" w:rsidTr="00FF5745">
        <w:trPr>
          <w:trHeight w:val="234"/>
        </w:trPr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F90D7F" w14:textId="77777777" w:rsidR="00FF5745" w:rsidRPr="00E61EA3" w:rsidRDefault="00FF5745" w:rsidP="0099712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8776A3" w14:textId="77777777" w:rsidR="00FF5745" w:rsidRPr="00E61EA3" w:rsidRDefault="00FF5745" w:rsidP="0099712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4DF1937" w14:textId="77777777" w:rsidR="00FF5745" w:rsidRPr="00E61EA3" w:rsidRDefault="00FF5745" w:rsidP="0099712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D73030" w14:textId="77777777" w:rsidR="00FF5745" w:rsidRPr="00E61EA3" w:rsidRDefault="00FF5745" w:rsidP="0099712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360A023" w14:textId="77777777" w:rsidR="00FF5745" w:rsidRPr="00E61EA3" w:rsidRDefault="00FF5745" w:rsidP="00997126">
            <w:pPr>
              <w:spacing w:line="360" w:lineRule="auto"/>
              <w:rPr>
                <w:sz w:val="20"/>
                <w:szCs w:val="20"/>
              </w:rPr>
            </w:pPr>
          </w:p>
        </w:tc>
      </w:tr>
    </w:tbl>
    <w:p w14:paraId="73E824C5" w14:textId="77777777" w:rsidR="00FF5745" w:rsidRPr="00E61EA3" w:rsidRDefault="00FF5745" w:rsidP="004346DA">
      <w:pPr>
        <w:spacing w:line="276" w:lineRule="auto"/>
        <w:jc w:val="both"/>
        <w:rPr>
          <w:sz w:val="20"/>
          <w:szCs w:val="20"/>
        </w:rPr>
      </w:pPr>
    </w:p>
    <w:p w14:paraId="2BD78983" w14:textId="77777777" w:rsidR="00FF5745" w:rsidRDefault="00FF5745" w:rsidP="00FF5745">
      <w:pPr>
        <w:spacing w:line="360" w:lineRule="auto"/>
        <w:jc w:val="both"/>
        <w:rPr>
          <w:sz w:val="20"/>
          <w:szCs w:val="20"/>
        </w:rPr>
      </w:pPr>
      <w:r w:rsidRPr="00CB6C26">
        <w:rPr>
          <w:sz w:val="20"/>
          <w:szCs w:val="20"/>
        </w:rPr>
        <w:t>Il</w:t>
      </w:r>
      <w:r>
        <w:rPr>
          <w:sz w:val="20"/>
          <w:szCs w:val="20"/>
        </w:rPr>
        <w:t xml:space="preserve">/La </w:t>
      </w:r>
      <w:r w:rsidRPr="00CB6C26">
        <w:rPr>
          <w:sz w:val="20"/>
          <w:szCs w:val="20"/>
        </w:rPr>
        <w:t>sottoscritto</w:t>
      </w:r>
      <w:r>
        <w:rPr>
          <w:sz w:val="20"/>
          <w:szCs w:val="20"/>
        </w:rPr>
        <w:t>/a</w:t>
      </w:r>
      <w:r w:rsidRPr="00CB6C26">
        <w:rPr>
          <w:sz w:val="20"/>
          <w:szCs w:val="20"/>
        </w:rPr>
        <w:t xml:space="preserve"> dichiara inoltre di essere informato</w:t>
      </w:r>
      <w:r>
        <w:rPr>
          <w:sz w:val="20"/>
          <w:szCs w:val="20"/>
        </w:rPr>
        <w:t>/a</w:t>
      </w:r>
      <w:r w:rsidRPr="00CB6C26">
        <w:rPr>
          <w:sz w:val="20"/>
          <w:szCs w:val="20"/>
        </w:rPr>
        <w:t xml:space="preserve">, ai sensi del Regolamento (UE) 2016/679 </w:t>
      </w:r>
      <w:r>
        <w:rPr>
          <w:sz w:val="20"/>
          <w:szCs w:val="20"/>
        </w:rPr>
        <w:t>“</w:t>
      </w:r>
      <w:r w:rsidRPr="00CB6C26">
        <w:rPr>
          <w:i/>
          <w:sz w:val="20"/>
          <w:szCs w:val="20"/>
        </w:rPr>
        <w:t>relativo alla protezione delle persone fisiche con riguardo al trattamento dei dati personali, nonché alla libera circolazione di tali dati”</w:t>
      </w:r>
      <w:r w:rsidRPr="00CB6C26">
        <w:rPr>
          <w:sz w:val="20"/>
          <w:szCs w:val="20"/>
        </w:rPr>
        <w:t xml:space="preserve"> che i dati personali raccolti saranno trattati, anche con strumenti informatici, esclusivamente nell’ambito del procedimento per il quale la presente dichiarazione viene resa.</w:t>
      </w:r>
    </w:p>
    <w:p w14:paraId="06C32875" w14:textId="77777777" w:rsidR="00221564" w:rsidRDefault="00FF5745" w:rsidP="00221564">
      <w:pPr>
        <w:spacing w:line="36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="00221564">
        <w:rPr>
          <w:b/>
          <w:sz w:val="20"/>
          <w:szCs w:val="20"/>
        </w:rPr>
        <w:tab/>
      </w:r>
      <w:r w:rsidR="00221564">
        <w:rPr>
          <w:b/>
          <w:sz w:val="20"/>
          <w:szCs w:val="20"/>
        </w:rPr>
        <w:tab/>
      </w:r>
      <w:r w:rsidR="00221564">
        <w:rPr>
          <w:b/>
          <w:sz w:val="20"/>
          <w:szCs w:val="20"/>
        </w:rPr>
        <w:tab/>
      </w:r>
      <w:r w:rsidR="00221564">
        <w:rPr>
          <w:b/>
          <w:sz w:val="20"/>
          <w:szCs w:val="20"/>
        </w:rPr>
        <w:tab/>
      </w:r>
      <w:r w:rsidR="00221564">
        <w:rPr>
          <w:b/>
          <w:sz w:val="20"/>
          <w:szCs w:val="20"/>
        </w:rPr>
        <w:tab/>
      </w:r>
      <w:r w:rsidR="00221564">
        <w:rPr>
          <w:b/>
          <w:sz w:val="20"/>
          <w:szCs w:val="20"/>
        </w:rPr>
        <w:tab/>
      </w:r>
      <w:r w:rsidR="00221564">
        <w:rPr>
          <w:b/>
          <w:sz w:val="20"/>
          <w:szCs w:val="20"/>
        </w:rPr>
        <w:tab/>
      </w:r>
    </w:p>
    <w:p w14:paraId="07F3B705" w14:textId="77777777" w:rsidR="00221564" w:rsidRPr="00997126" w:rsidRDefault="00221564" w:rsidP="00221564">
      <w:pPr>
        <w:spacing w:line="360" w:lineRule="auto"/>
        <w:rPr>
          <w:b/>
          <w:bCs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="004346DA">
        <w:rPr>
          <w:b/>
          <w:sz w:val="20"/>
          <w:szCs w:val="20"/>
        </w:rPr>
        <w:tab/>
      </w:r>
      <w:r w:rsidRPr="00997126">
        <w:rPr>
          <w:b/>
          <w:bCs/>
          <w:sz w:val="20"/>
          <w:szCs w:val="20"/>
        </w:rPr>
        <w:t xml:space="preserve">Firma </w:t>
      </w:r>
      <w:r w:rsidR="00AA636A">
        <w:rPr>
          <w:b/>
          <w:bCs/>
          <w:sz w:val="20"/>
          <w:szCs w:val="20"/>
        </w:rPr>
        <w:t>del dichiarante</w:t>
      </w:r>
    </w:p>
    <w:p w14:paraId="2BC0FC3B" w14:textId="77777777" w:rsidR="004346DA" w:rsidRDefault="004346DA" w:rsidP="00221564">
      <w:pPr>
        <w:spacing w:line="360" w:lineRule="auto"/>
        <w:rPr>
          <w:b/>
          <w:sz w:val="20"/>
          <w:szCs w:val="20"/>
        </w:rPr>
      </w:pPr>
    </w:p>
    <w:p w14:paraId="25992CDE" w14:textId="77777777" w:rsidR="00FF5745" w:rsidRDefault="00FF5745" w:rsidP="004346DA">
      <w:pPr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="004346DA" w:rsidRPr="00E61EA3" w:rsidDel="004346DA">
        <w:rPr>
          <w:b/>
          <w:sz w:val="20"/>
          <w:szCs w:val="20"/>
        </w:rPr>
        <w:t xml:space="preserve"> </w:t>
      </w:r>
    </w:p>
    <w:p w14:paraId="005AF46E" w14:textId="067A7699" w:rsidR="0009692E" w:rsidRDefault="00FF5745" w:rsidP="004346DA">
      <w:pPr>
        <w:spacing w:line="360" w:lineRule="auto"/>
        <w:jc w:val="both"/>
        <w:rPr>
          <w:sz w:val="20"/>
          <w:szCs w:val="20"/>
        </w:rPr>
      </w:pPr>
      <w:r w:rsidRPr="00E61EA3">
        <w:rPr>
          <w:sz w:val="20"/>
          <w:szCs w:val="20"/>
        </w:rPr>
        <w:t>NB: la presente dichiarazione non necessita dell’autenticazione della firma da parte di pubblico ufficiale e sostituisce a tutti gli effetti le normali certificazioni richieste o destinate ad una pubblica amministrazione nonché ai gestori di servizi pubblici e ai privati che vi consentono. L’Amministrazione si riserva di effettuare controlli a campione, sulla veridicità delle dichiarazioni (art. 71, comma 1, DPR 445/2000). In caso di dichiarazione falsa il cittadino sarà denunciato all’autorità giudiziaria.</w:t>
      </w:r>
    </w:p>
    <w:p w14:paraId="23248248" w14:textId="349B1132" w:rsidR="00587C57" w:rsidRDefault="00587C57" w:rsidP="00272A89">
      <w:pPr>
        <w:jc w:val="both"/>
      </w:pPr>
      <w:r w:rsidRPr="00F0672E">
        <w:rPr>
          <w:rFonts w:asciiTheme="minorHAnsi" w:hAnsiTheme="minorHAnsi" w:cstheme="minorHAnsi"/>
          <w:b/>
          <w:sz w:val="20"/>
          <w:szCs w:val="20"/>
        </w:rPr>
        <w:t>Firma resa autentica allegando copia del documento di identità del firmatario, ai sensi dell’art. 38 del D.P.R. 445/2000 ovvero Documento sottoscritto con firma digitale, ai sensi del D. Lgs 07/03/2005 n. 82 e del D.P.C.M. 30/03/2009 e successive modificazioni.</w:t>
      </w:r>
    </w:p>
    <w:sectPr w:rsidR="00587C57" w:rsidSect="00FA04CC">
      <w:headerReference w:type="default" r:id="rId13"/>
      <w:footerReference w:type="default" r:id="rId14"/>
      <w:pgSz w:w="11906" w:h="16838"/>
      <w:pgMar w:top="1418" w:right="1559" w:bottom="1134" w:left="1134" w:header="748" w:footer="99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A3E423" w14:textId="77777777" w:rsidR="00FD6338" w:rsidRDefault="00FD6338">
      <w:r>
        <w:separator/>
      </w:r>
    </w:p>
  </w:endnote>
  <w:endnote w:type="continuationSeparator" w:id="0">
    <w:p w14:paraId="1E8F8B94" w14:textId="77777777" w:rsidR="00FD6338" w:rsidRDefault="00FD6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alibri"/>
    <w:charset w:val="01"/>
    <w:family w:val="auto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Noto Sans CJK SC Regular">
    <w:altName w:val="Times New Roman"/>
    <w:charset w:val="01"/>
    <w:family w:val="auto"/>
    <w:pitch w:val="variable"/>
  </w:font>
  <w:font w:name="FreeSans">
    <w:altName w:val="Cambria"/>
    <w:charset w:val="01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11DA1A" w14:textId="77777777" w:rsidR="0009692E" w:rsidRDefault="006125A8">
    <w:pPr>
      <w:pStyle w:val="Corpotesto"/>
      <w:spacing w:line="12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935" distR="114935" simplePos="0" relativeHeight="251658240" behindDoc="1" locked="0" layoutInCell="1" allowOverlap="1" wp14:anchorId="61B7DC3A" wp14:editId="65889AB9">
              <wp:simplePos x="0" y="0"/>
              <wp:positionH relativeFrom="page">
                <wp:posOffset>6732905</wp:posOffset>
              </wp:positionH>
              <wp:positionV relativeFrom="page">
                <wp:posOffset>9916160</wp:posOffset>
              </wp:positionV>
              <wp:extent cx="146050" cy="16446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050" cy="1644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5465714" w14:textId="77777777" w:rsidR="0009692E" w:rsidRDefault="0009692E">
                          <w:pPr>
                            <w:spacing w:line="245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77032"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30.15pt;margin-top:780.8pt;width:11.5pt;height:12.95pt;z-index:-251658240;visibility:visible;mso-wrap-style:square;mso-width-percent:0;mso-height-percent:0;mso-wrap-distance-left:9.05pt;mso-wrap-distance-top:0;mso-wrap-distance-right:9.0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" stroked="f">
              <v:textbox inset="0,0,0,0">
                <w:txbxContent>
                  <w:p w:rsidR="0009692E" w:rsidRDefault="0009692E">
                    <w:pPr>
                      <w:spacing w:line="245" w:lineRule="exact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B77032">
                      <w:rPr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DD04AC" w14:textId="77777777" w:rsidR="00FD6338" w:rsidRDefault="00FD6338">
      <w:r>
        <w:separator/>
      </w:r>
    </w:p>
  </w:footnote>
  <w:footnote w:type="continuationSeparator" w:id="0">
    <w:p w14:paraId="4A329346" w14:textId="77777777" w:rsidR="00FD6338" w:rsidRDefault="00FD6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3B4E9B" w14:textId="77777777" w:rsidR="0009692E" w:rsidRDefault="006125A8">
    <w:pPr>
      <w:pStyle w:val="Corpotesto"/>
      <w:spacing w:line="12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935" distR="114935" simplePos="0" relativeHeight="251657216" behindDoc="0" locked="0" layoutInCell="1" allowOverlap="1" wp14:anchorId="6680B56F" wp14:editId="72BD42C8">
              <wp:simplePos x="0" y="0"/>
              <wp:positionH relativeFrom="page">
                <wp:posOffset>2413000</wp:posOffset>
              </wp:positionH>
              <wp:positionV relativeFrom="page">
                <wp:posOffset>465455</wp:posOffset>
              </wp:positionV>
              <wp:extent cx="4439920" cy="34671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39920" cy="34671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A49C80" w14:textId="77777777" w:rsidR="0009692E" w:rsidRDefault="0009692E">
                          <w:pPr>
                            <w:spacing w:line="245" w:lineRule="exact"/>
                            <w:ind w:left="20"/>
                            <w:jc w:val="right"/>
                          </w:pPr>
                          <w:r>
                            <w:rPr>
                              <w:i/>
                              <w:sz w:val="20"/>
                              <w:szCs w:val="20"/>
                            </w:rPr>
                            <w:t xml:space="preserve">Allegato </w:t>
                          </w:r>
                          <w:r w:rsidR="006211F2">
                            <w:rPr>
                              <w:i/>
                              <w:sz w:val="20"/>
                              <w:szCs w:val="20"/>
                            </w:rPr>
                            <w:t>6b</w:t>
                          </w:r>
                          <w:r>
                            <w:rPr>
                              <w:i/>
                              <w:sz w:val="20"/>
                              <w:szCs w:val="20"/>
                            </w:rPr>
                            <w:t xml:space="preserve"> – </w:t>
                          </w:r>
                          <w:r w:rsidR="00221564">
                            <w:rPr>
                              <w:i/>
                              <w:sz w:val="20"/>
                              <w:szCs w:val="20"/>
                            </w:rPr>
                            <w:t>Documentazione finalizzata all’acquisizione dell’informazione antimafia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90pt;margin-top:36.65pt;width:349.6pt;height:27.3pt;z-index:251657216;visibility:visible;mso-wrap-style:square;mso-width-percent:0;mso-height-percent:0;mso-wrap-distance-left:9.05pt;mso-wrap-distance-top:0;mso-wrap-distance-right:9.0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" stroked="f">
              <v:fill opacity="0"/>
              <v:textbox inset="0,0,0,0">
                <w:txbxContent>
                  <w:p w:rsidR="0009692E" w:rsidRDefault="0009692E">
                    <w:pPr>
                      <w:spacing w:line="245" w:lineRule="exact"/>
                      <w:ind w:left="20"/>
                      <w:jc w:val="right"/>
                    </w:pPr>
                    <w:r>
                      <w:rPr>
                        <w:i/>
                        <w:sz w:val="20"/>
                        <w:szCs w:val="20"/>
                      </w:rPr>
                      <w:t xml:space="preserve">Allegato </w:t>
                    </w:r>
                    <w:r w:rsidR="006211F2">
                      <w:rPr>
                        <w:i/>
                        <w:sz w:val="20"/>
                        <w:szCs w:val="20"/>
                      </w:rPr>
                      <w:t>6b</w:t>
                    </w:r>
                    <w:r>
                      <w:rPr>
                        <w:i/>
                        <w:sz w:val="20"/>
                        <w:szCs w:val="20"/>
                      </w:rPr>
                      <w:t xml:space="preserve"> – </w:t>
                    </w:r>
                    <w:r w:rsidR="00221564">
                      <w:rPr>
                        <w:i/>
                        <w:sz w:val="20"/>
                        <w:szCs w:val="20"/>
                      </w:rPr>
                      <w:t>Documentazione finalizzata all’acquisizione dell’informazione antimafia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AE4417C6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Liberation Serif" w:hAnsi="Liberation Serif" w:cs="Liberation Serif" w:hint="default"/>
        <w:sz w:val="22"/>
        <w:szCs w:val="22"/>
        <w:highlight w:val="yellow"/>
        <w:lang w:val="it-IT" w:bidi="ar-SA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sz w:val="22"/>
        <w:szCs w:val="22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724"/>
        </w:tabs>
        <w:ind w:left="1724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084"/>
        </w:tabs>
        <w:ind w:left="2084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444"/>
        </w:tabs>
        <w:ind w:left="2444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804"/>
        </w:tabs>
        <w:ind w:left="2804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164"/>
        </w:tabs>
        <w:ind w:left="3164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524"/>
        </w:tabs>
        <w:ind w:left="3524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884"/>
        </w:tabs>
        <w:ind w:left="3884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244"/>
        </w:tabs>
        <w:ind w:left="4244" w:hanging="360"/>
      </w:pPr>
      <w:rPr>
        <w:rFonts w:ascii="OpenSymbol" w:hAnsi="OpenSymbol" w:cs="OpenSymbol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014C6D4A"/>
    <w:multiLevelType w:val="hybridMultilevel"/>
    <w:tmpl w:val="1B32B8B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1BE173C"/>
    <w:multiLevelType w:val="hybridMultilevel"/>
    <w:tmpl w:val="10B2D4B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AD24E39"/>
    <w:multiLevelType w:val="hybridMultilevel"/>
    <w:tmpl w:val="2620FE4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98138D"/>
    <w:multiLevelType w:val="hybridMultilevel"/>
    <w:tmpl w:val="86E69A18"/>
    <w:lvl w:ilvl="0" w:tplc="C4849956">
      <w:start w:val="1"/>
      <w:numFmt w:val="lowerLetter"/>
      <w:lvlText w:val="%1."/>
      <w:lvlJc w:val="left"/>
      <w:pPr>
        <w:ind w:left="1080" w:hanging="360"/>
      </w:pPr>
      <w:rPr>
        <w:rFonts w:ascii="Calibri" w:hAnsi="Calibri" w:cs="Calibri" w:hint="default"/>
        <w:sz w:val="22"/>
        <w:szCs w:val="22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0FEF7500"/>
    <w:multiLevelType w:val="hybridMultilevel"/>
    <w:tmpl w:val="A880A024"/>
    <w:lvl w:ilvl="0" w:tplc="E8CC8C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5A571D"/>
    <w:multiLevelType w:val="hybridMultilevel"/>
    <w:tmpl w:val="559CB09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7117EE"/>
    <w:multiLevelType w:val="hybridMultilevel"/>
    <w:tmpl w:val="772E9D16"/>
    <w:name w:val="WW8Num32"/>
    <w:lvl w:ilvl="0" w:tplc="1D36FED2">
      <w:start w:val="6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520" w:hanging="360"/>
      </w:pPr>
    </w:lvl>
    <w:lvl w:ilvl="2" w:tplc="0410001B" w:tentative="1">
      <w:start w:val="1"/>
      <w:numFmt w:val="lowerRoman"/>
      <w:lvlText w:val="%3."/>
      <w:lvlJc w:val="right"/>
      <w:pPr>
        <w:ind w:left="3240" w:hanging="180"/>
      </w:pPr>
    </w:lvl>
    <w:lvl w:ilvl="3" w:tplc="0410000F" w:tentative="1">
      <w:start w:val="1"/>
      <w:numFmt w:val="decimal"/>
      <w:lvlText w:val="%4."/>
      <w:lvlJc w:val="left"/>
      <w:pPr>
        <w:ind w:left="3960" w:hanging="360"/>
      </w:pPr>
    </w:lvl>
    <w:lvl w:ilvl="4" w:tplc="04100019" w:tentative="1">
      <w:start w:val="1"/>
      <w:numFmt w:val="lowerLetter"/>
      <w:lvlText w:val="%5."/>
      <w:lvlJc w:val="left"/>
      <w:pPr>
        <w:ind w:left="4680" w:hanging="360"/>
      </w:pPr>
    </w:lvl>
    <w:lvl w:ilvl="5" w:tplc="0410001B" w:tentative="1">
      <w:start w:val="1"/>
      <w:numFmt w:val="lowerRoman"/>
      <w:lvlText w:val="%6."/>
      <w:lvlJc w:val="right"/>
      <w:pPr>
        <w:ind w:left="5400" w:hanging="180"/>
      </w:pPr>
    </w:lvl>
    <w:lvl w:ilvl="6" w:tplc="0410000F" w:tentative="1">
      <w:start w:val="1"/>
      <w:numFmt w:val="decimal"/>
      <w:lvlText w:val="%7."/>
      <w:lvlJc w:val="left"/>
      <w:pPr>
        <w:ind w:left="6120" w:hanging="360"/>
      </w:pPr>
    </w:lvl>
    <w:lvl w:ilvl="7" w:tplc="04100019" w:tentative="1">
      <w:start w:val="1"/>
      <w:numFmt w:val="lowerLetter"/>
      <w:lvlText w:val="%8."/>
      <w:lvlJc w:val="left"/>
      <w:pPr>
        <w:ind w:left="6840" w:hanging="360"/>
      </w:pPr>
    </w:lvl>
    <w:lvl w:ilvl="8" w:tplc="0410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4153484F"/>
    <w:multiLevelType w:val="hybridMultilevel"/>
    <w:tmpl w:val="C20AAC28"/>
    <w:lvl w:ilvl="0" w:tplc="DBF01226">
      <w:start w:val="5"/>
      <w:numFmt w:val="decimal"/>
      <w:lvlText w:val="%1."/>
      <w:lvlJc w:val="left"/>
      <w:pPr>
        <w:ind w:left="1800" w:hanging="360"/>
      </w:pPr>
      <w:rPr>
        <w:rFonts w:hint="default"/>
        <w:i/>
        <w:sz w:val="22"/>
      </w:rPr>
    </w:lvl>
    <w:lvl w:ilvl="1" w:tplc="04100019" w:tentative="1">
      <w:start w:val="1"/>
      <w:numFmt w:val="lowerLetter"/>
      <w:lvlText w:val="%2."/>
      <w:lvlJc w:val="left"/>
      <w:pPr>
        <w:ind w:left="2520" w:hanging="360"/>
      </w:pPr>
    </w:lvl>
    <w:lvl w:ilvl="2" w:tplc="0410001B" w:tentative="1">
      <w:start w:val="1"/>
      <w:numFmt w:val="lowerRoman"/>
      <w:lvlText w:val="%3."/>
      <w:lvlJc w:val="right"/>
      <w:pPr>
        <w:ind w:left="3240" w:hanging="180"/>
      </w:pPr>
    </w:lvl>
    <w:lvl w:ilvl="3" w:tplc="0410000F" w:tentative="1">
      <w:start w:val="1"/>
      <w:numFmt w:val="decimal"/>
      <w:lvlText w:val="%4."/>
      <w:lvlJc w:val="left"/>
      <w:pPr>
        <w:ind w:left="3960" w:hanging="360"/>
      </w:pPr>
    </w:lvl>
    <w:lvl w:ilvl="4" w:tplc="04100019" w:tentative="1">
      <w:start w:val="1"/>
      <w:numFmt w:val="lowerLetter"/>
      <w:lvlText w:val="%5."/>
      <w:lvlJc w:val="left"/>
      <w:pPr>
        <w:ind w:left="4680" w:hanging="360"/>
      </w:pPr>
    </w:lvl>
    <w:lvl w:ilvl="5" w:tplc="0410001B" w:tentative="1">
      <w:start w:val="1"/>
      <w:numFmt w:val="lowerRoman"/>
      <w:lvlText w:val="%6."/>
      <w:lvlJc w:val="right"/>
      <w:pPr>
        <w:ind w:left="5400" w:hanging="180"/>
      </w:pPr>
    </w:lvl>
    <w:lvl w:ilvl="6" w:tplc="0410000F" w:tentative="1">
      <w:start w:val="1"/>
      <w:numFmt w:val="decimal"/>
      <w:lvlText w:val="%7."/>
      <w:lvlJc w:val="left"/>
      <w:pPr>
        <w:ind w:left="6120" w:hanging="360"/>
      </w:pPr>
    </w:lvl>
    <w:lvl w:ilvl="7" w:tplc="04100019" w:tentative="1">
      <w:start w:val="1"/>
      <w:numFmt w:val="lowerLetter"/>
      <w:lvlText w:val="%8."/>
      <w:lvlJc w:val="left"/>
      <w:pPr>
        <w:ind w:left="6840" w:hanging="360"/>
      </w:pPr>
    </w:lvl>
    <w:lvl w:ilvl="8" w:tplc="0410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49336361"/>
    <w:multiLevelType w:val="hybridMultilevel"/>
    <w:tmpl w:val="3BD27150"/>
    <w:lvl w:ilvl="0" w:tplc="864A2456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BA239A"/>
    <w:multiLevelType w:val="hybridMultilevel"/>
    <w:tmpl w:val="3E105458"/>
    <w:lvl w:ilvl="0" w:tplc="BB36B354">
      <w:start w:val="5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3" w:hanging="360"/>
      </w:pPr>
    </w:lvl>
    <w:lvl w:ilvl="2" w:tplc="0410001B" w:tentative="1">
      <w:start w:val="1"/>
      <w:numFmt w:val="lowerRoman"/>
      <w:lvlText w:val="%3."/>
      <w:lvlJc w:val="right"/>
      <w:pPr>
        <w:ind w:left="2083" w:hanging="180"/>
      </w:pPr>
    </w:lvl>
    <w:lvl w:ilvl="3" w:tplc="0410000F" w:tentative="1">
      <w:start w:val="1"/>
      <w:numFmt w:val="decimal"/>
      <w:lvlText w:val="%4."/>
      <w:lvlJc w:val="left"/>
      <w:pPr>
        <w:ind w:left="2803" w:hanging="360"/>
      </w:pPr>
    </w:lvl>
    <w:lvl w:ilvl="4" w:tplc="04100019" w:tentative="1">
      <w:start w:val="1"/>
      <w:numFmt w:val="lowerLetter"/>
      <w:lvlText w:val="%5."/>
      <w:lvlJc w:val="left"/>
      <w:pPr>
        <w:ind w:left="3523" w:hanging="360"/>
      </w:pPr>
    </w:lvl>
    <w:lvl w:ilvl="5" w:tplc="0410001B" w:tentative="1">
      <w:start w:val="1"/>
      <w:numFmt w:val="lowerRoman"/>
      <w:lvlText w:val="%6."/>
      <w:lvlJc w:val="right"/>
      <w:pPr>
        <w:ind w:left="4243" w:hanging="180"/>
      </w:pPr>
    </w:lvl>
    <w:lvl w:ilvl="6" w:tplc="0410000F" w:tentative="1">
      <w:start w:val="1"/>
      <w:numFmt w:val="decimal"/>
      <w:lvlText w:val="%7."/>
      <w:lvlJc w:val="left"/>
      <w:pPr>
        <w:ind w:left="4963" w:hanging="360"/>
      </w:pPr>
    </w:lvl>
    <w:lvl w:ilvl="7" w:tplc="04100019" w:tentative="1">
      <w:start w:val="1"/>
      <w:numFmt w:val="lowerLetter"/>
      <w:lvlText w:val="%8."/>
      <w:lvlJc w:val="left"/>
      <w:pPr>
        <w:ind w:left="5683" w:hanging="360"/>
      </w:pPr>
    </w:lvl>
    <w:lvl w:ilvl="8" w:tplc="0410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5" w15:restartNumberingAfterBreak="0">
    <w:nsid w:val="53437E88"/>
    <w:multiLevelType w:val="hybridMultilevel"/>
    <w:tmpl w:val="56C41630"/>
    <w:lvl w:ilvl="0" w:tplc="D420648A">
      <w:start w:val="5"/>
      <w:numFmt w:val="decimal"/>
      <w:lvlText w:val="%1."/>
      <w:lvlJc w:val="left"/>
      <w:pPr>
        <w:ind w:left="720" w:hanging="360"/>
      </w:pPr>
      <w:rPr>
        <w:rFonts w:hint="default"/>
        <w:i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A75388"/>
    <w:multiLevelType w:val="multilevel"/>
    <w:tmpl w:val="96C69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3254F19"/>
    <w:multiLevelType w:val="hybridMultilevel"/>
    <w:tmpl w:val="63FC1A12"/>
    <w:lvl w:ilvl="0" w:tplc="8D9AC66C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AC3DE1"/>
    <w:multiLevelType w:val="hybridMultilevel"/>
    <w:tmpl w:val="A1D868DE"/>
    <w:lvl w:ilvl="0" w:tplc="AE00ECDC">
      <w:start w:val="1"/>
      <w:numFmt w:val="lowerLetter"/>
      <w:lvlText w:val="%1."/>
      <w:lvlJc w:val="left"/>
      <w:pPr>
        <w:ind w:left="1080" w:hanging="360"/>
      </w:pPr>
      <w:rPr>
        <w:rFonts w:ascii="Calibri" w:hAnsi="Calibri" w:cs="Calibri" w:hint="default"/>
        <w:sz w:val="22"/>
        <w:szCs w:val="22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6810EDD"/>
    <w:multiLevelType w:val="hybridMultilevel"/>
    <w:tmpl w:val="B5DA12E0"/>
    <w:lvl w:ilvl="0" w:tplc="7AC42B6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0273164">
    <w:abstractNumId w:val="0"/>
  </w:num>
  <w:num w:numId="2" w16cid:durableId="52394619">
    <w:abstractNumId w:val="1"/>
  </w:num>
  <w:num w:numId="3" w16cid:durableId="1342243185">
    <w:abstractNumId w:val="2"/>
  </w:num>
  <w:num w:numId="4" w16cid:durableId="1923029869">
    <w:abstractNumId w:val="3"/>
  </w:num>
  <w:num w:numId="5" w16cid:durableId="1552957249">
    <w:abstractNumId w:val="4"/>
  </w:num>
  <w:num w:numId="6" w16cid:durableId="1269701291">
    <w:abstractNumId w:val="17"/>
  </w:num>
  <w:num w:numId="7" w16cid:durableId="1695225312">
    <w:abstractNumId w:val="11"/>
  </w:num>
  <w:num w:numId="8" w16cid:durableId="350839392">
    <w:abstractNumId w:val="6"/>
  </w:num>
  <w:num w:numId="9" w16cid:durableId="718869386">
    <w:abstractNumId w:val="13"/>
  </w:num>
  <w:num w:numId="10" w16cid:durableId="856894059">
    <w:abstractNumId w:val="15"/>
  </w:num>
  <w:num w:numId="11" w16cid:durableId="1983609672">
    <w:abstractNumId w:val="12"/>
  </w:num>
  <w:num w:numId="12" w16cid:durableId="243876879">
    <w:abstractNumId w:val="14"/>
  </w:num>
  <w:num w:numId="13" w16cid:durableId="1593666430">
    <w:abstractNumId w:val="10"/>
  </w:num>
  <w:num w:numId="14" w16cid:durableId="1614627968">
    <w:abstractNumId w:val="19"/>
  </w:num>
  <w:num w:numId="15" w16cid:durableId="1277984132">
    <w:abstractNumId w:val="16"/>
  </w:num>
  <w:num w:numId="16" w16cid:durableId="1457258686">
    <w:abstractNumId w:val="5"/>
  </w:num>
  <w:num w:numId="17" w16cid:durableId="1071198505">
    <w:abstractNumId w:val="18"/>
  </w:num>
  <w:num w:numId="18" w16cid:durableId="1723096798">
    <w:abstractNumId w:val="8"/>
  </w:num>
  <w:num w:numId="19" w16cid:durableId="1866795655">
    <w:abstractNumId w:val="7"/>
  </w:num>
  <w:num w:numId="20" w16cid:durableId="120679080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0C7"/>
    <w:rsid w:val="000014E6"/>
    <w:rsid w:val="00001E37"/>
    <w:rsid w:val="00007B3A"/>
    <w:rsid w:val="00010C1C"/>
    <w:rsid w:val="00016419"/>
    <w:rsid w:val="000452B4"/>
    <w:rsid w:val="0008234A"/>
    <w:rsid w:val="0009692E"/>
    <w:rsid w:val="000B2F6F"/>
    <w:rsid w:val="000E2F34"/>
    <w:rsid w:val="000E4EDA"/>
    <w:rsid w:val="000E61B0"/>
    <w:rsid w:val="000F5E70"/>
    <w:rsid w:val="0012367D"/>
    <w:rsid w:val="00126BE6"/>
    <w:rsid w:val="001451AF"/>
    <w:rsid w:val="00145908"/>
    <w:rsid w:val="00150643"/>
    <w:rsid w:val="00184855"/>
    <w:rsid w:val="001A2CB7"/>
    <w:rsid w:val="001D5038"/>
    <w:rsid w:val="001D531C"/>
    <w:rsid w:val="001F609E"/>
    <w:rsid w:val="00221564"/>
    <w:rsid w:val="002242F5"/>
    <w:rsid w:val="0024687F"/>
    <w:rsid w:val="002476F2"/>
    <w:rsid w:val="00260CF2"/>
    <w:rsid w:val="00272A89"/>
    <w:rsid w:val="00283622"/>
    <w:rsid w:val="00287B68"/>
    <w:rsid w:val="002A5D42"/>
    <w:rsid w:val="002C055A"/>
    <w:rsid w:val="002C0DF2"/>
    <w:rsid w:val="002D38A8"/>
    <w:rsid w:val="002E08C2"/>
    <w:rsid w:val="00301D8A"/>
    <w:rsid w:val="003117CB"/>
    <w:rsid w:val="00314EFD"/>
    <w:rsid w:val="00314F51"/>
    <w:rsid w:val="003335D3"/>
    <w:rsid w:val="0033595A"/>
    <w:rsid w:val="0035489A"/>
    <w:rsid w:val="0036009C"/>
    <w:rsid w:val="003722C1"/>
    <w:rsid w:val="00377BB5"/>
    <w:rsid w:val="00386D60"/>
    <w:rsid w:val="00393021"/>
    <w:rsid w:val="003A3F80"/>
    <w:rsid w:val="003C6167"/>
    <w:rsid w:val="003E4591"/>
    <w:rsid w:val="003E7A1B"/>
    <w:rsid w:val="003F165C"/>
    <w:rsid w:val="004050A0"/>
    <w:rsid w:val="0040556B"/>
    <w:rsid w:val="004300D4"/>
    <w:rsid w:val="004346DA"/>
    <w:rsid w:val="00467FC3"/>
    <w:rsid w:val="00477E1E"/>
    <w:rsid w:val="004902B5"/>
    <w:rsid w:val="004A464B"/>
    <w:rsid w:val="004C3B5C"/>
    <w:rsid w:val="004C45D6"/>
    <w:rsid w:val="004D06FF"/>
    <w:rsid w:val="004E7839"/>
    <w:rsid w:val="004F1911"/>
    <w:rsid w:val="0052028C"/>
    <w:rsid w:val="00525354"/>
    <w:rsid w:val="00556F25"/>
    <w:rsid w:val="005750B7"/>
    <w:rsid w:val="0058744A"/>
    <w:rsid w:val="00587C57"/>
    <w:rsid w:val="005957D9"/>
    <w:rsid w:val="005B3113"/>
    <w:rsid w:val="005E26B4"/>
    <w:rsid w:val="005F473B"/>
    <w:rsid w:val="006125A8"/>
    <w:rsid w:val="0061403B"/>
    <w:rsid w:val="006211F2"/>
    <w:rsid w:val="006352EA"/>
    <w:rsid w:val="006411AF"/>
    <w:rsid w:val="00646CE6"/>
    <w:rsid w:val="00654CDD"/>
    <w:rsid w:val="00667A62"/>
    <w:rsid w:val="006710C3"/>
    <w:rsid w:val="006772AC"/>
    <w:rsid w:val="00693CF3"/>
    <w:rsid w:val="00695269"/>
    <w:rsid w:val="006B03B0"/>
    <w:rsid w:val="006B0D92"/>
    <w:rsid w:val="006B2922"/>
    <w:rsid w:val="006C574E"/>
    <w:rsid w:val="006C6FB2"/>
    <w:rsid w:val="006E1A54"/>
    <w:rsid w:val="006E2D8D"/>
    <w:rsid w:val="0072190B"/>
    <w:rsid w:val="007230C7"/>
    <w:rsid w:val="0073047A"/>
    <w:rsid w:val="0074594B"/>
    <w:rsid w:val="00752DD9"/>
    <w:rsid w:val="00754912"/>
    <w:rsid w:val="007621EF"/>
    <w:rsid w:val="00773CD5"/>
    <w:rsid w:val="0079341A"/>
    <w:rsid w:val="007A69A4"/>
    <w:rsid w:val="007A7986"/>
    <w:rsid w:val="007B67CF"/>
    <w:rsid w:val="007C0C77"/>
    <w:rsid w:val="007D74DB"/>
    <w:rsid w:val="007F07EC"/>
    <w:rsid w:val="007F5524"/>
    <w:rsid w:val="007F58C9"/>
    <w:rsid w:val="008016A5"/>
    <w:rsid w:val="00831AB9"/>
    <w:rsid w:val="008373A2"/>
    <w:rsid w:val="00841E1F"/>
    <w:rsid w:val="00850BF5"/>
    <w:rsid w:val="00866874"/>
    <w:rsid w:val="00871187"/>
    <w:rsid w:val="008B36FE"/>
    <w:rsid w:val="008C6252"/>
    <w:rsid w:val="008D0413"/>
    <w:rsid w:val="008D6FF5"/>
    <w:rsid w:val="008D7E2A"/>
    <w:rsid w:val="00921959"/>
    <w:rsid w:val="0096011C"/>
    <w:rsid w:val="009618D7"/>
    <w:rsid w:val="00965539"/>
    <w:rsid w:val="00966608"/>
    <w:rsid w:val="00977D24"/>
    <w:rsid w:val="00997126"/>
    <w:rsid w:val="009C3676"/>
    <w:rsid w:val="009D1539"/>
    <w:rsid w:val="009E5157"/>
    <w:rsid w:val="00A0004A"/>
    <w:rsid w:val="00A01A46"/>
    <w:rsid w:val="00A11AA7"/>
    <w:rsid w:val="00A13426"/>
    <w:rsid w:val="00A13631"/>
    <w:rsid w:val="00A16C28"/>
    <w:rsid w:val="00A31891"/>
    <w:rsid w:val="00A6481A"/>
    <w:rsid w:val="00A75129"/>
    <w:rsid w:val="00A87242"/>
    <w:rsid w:val="00A920B2"/>
    <w:rsid w:val="00AA636A"/>
    <w:rsid w:val="00AC34F2"/>
    <w:rsid w:val="00AF0E71"/>
    <w:rsid w:val="00B151BD"/>
    <w:rsid w:val="00B26017"/>
    <w:rsid w:val="00B3436D"/>
    <w:rsid w:val="00B371A7"/>
    <w:rsid w:val="00B613EB"/>
    <w:rsid w:val="00B77032"/>
    <w:rsid w:val="00B81CBF"/>
    <w:rsid w:val="00B85D07"/>
    <w:rsid w:val="00BF5393"/>
    <w:rsid w:val="00C07A20"/>
    <w:rsid w:val="00C12D19"/>
    <w:rsid w:val="00C406FB"/>
    <w:rsid w:val="00C4245F"/>
    <w:rsid w:val="00C618E9"/>
    <w:rsid w:val="00C73AE1"/>
    <w:rsid w:val="00C75198"/>
    <w:rsid w:val="00C82FB3"/>
    <w:rsid w:val="00C86345"/>
    <w:rsid w:val="00CA7A40"/>
    <w:rsid w:val="00CA7FBF"/>
    <w:rsid w:val="00CC5518"/>
    <w:rsid w:val="00CE53AD"/>
    <w:rsid w:val="00CE5635"/>
    <w:rsid w:val="00CF7739"/>
    <w:rsid w:val="00CF7A1A"/>
    <w:rsid w:val="00D0190B"/>
    <w:rsid w:val="00D26923"/>
    <w:rsid w:val="00D30E5D"/>
    <w:rsid w:val="00D36EDA"/>
    <w:rsid w:val="00D464BF"/>
    <w:rsid w:val="00D53B18"/>
    <w:rsid w:val="00D6771D"/>
    <w:rsid w:val="00D8329E"/>
    <w:rsid w:val="00D868B3"/>
    <w:rsid w:val="00D90A5A"/>
    <w:rsid w:val="00DA333D"/>
    <w:rsid w:val="00DA3422"/>
    <w:rsid w:val="00DB082A"/>
    <w:rsid w:val="00DF10B0"/>
    <w:rsid w:val="00E16D77"/>
    <w:rsid w:val="00EB00A0"/>
    <w:rsid w:val="00EC5061"/>
    <w:rsid w:val="00ED086D"/>
    <w:rsid w:val="00ED7362"/>
    <w:rsid w:val="00EF0BA2"/>
    <w:rsid w:val="00F16CE7"/>
    <w:rsid w:val="00F30793"/>
    <w:rsid w:val="00F33A37"/>
    <w:rsid w:val="00F37B44"/>
    <w:rsid w:val="00F535BA"/>
    <w:rsid w:val="00F57DEF"/>
    <w:rsid w:val="00F74573"/>
    <w:rsid w:val="00F81824"/>
    <w:rsid w:val="00F855F0"/>
    <w:rsid w:val="00F96D73"/>
    <w:rsid w:val="00FA04CC"/>
    <w:rsid w:val="00FB61B4"/>
    <w:rsid w:val="00FB7B2D"/>
    <w:rsid w:val="00FD6338"/>
    <w:rsid w:val="00FF5145"/>
    <w:rsid w:val="00FF5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E3716E9"/>
  <w15:chartTrackingRefBased/>
  <w15:docId w15:val="{E58D8903-9DD7-4113-B26A-6FA3A9C01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suppressAutoHyphens/>
      <w:autoSpaceDE w:val="0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Arial" w:eastAsia="Arial" w:hAnsi="Arial" w:cs="Times New Roman"/>
      <w:b/>
      <w:i/>
      <w:iCs/>
      <w:strike/>
      <w:sz w:val="22"/>
      <w:szCs w:val="22"/>
      <w:highlight w:val="yellow"/>
      <w:lang w:val="x-none" w:eastAsia="zh-CN"/>
    </w:rPr>
  </w:style>
  <w:style w:type="character" w:customStyle="1" w:styleId="WW8Num2z0">
    <w:name w:val="WW8Num2z0"/>
    <w:rPr>
      <w:rFonts w:ascii="Liberation Serif" w:hAnsi="Liberation Serif" w:cs="Liberation Serif" w:hint="default"/>
      <w:sz w:val="22"/>
      <w:szCs w:val="22"/>
      <w:highlight w:val="yellow"/>
      <w:lang w:val="it-IT" w:bidi="ar-SA"/>
    </w:rPr>
  </w:style>
  <w:style w:type="character" w:customStyle="1" w:styleId="WW8Num3z0">
    <w:name w:val="WW8Num3z0"/>
    <w:rPr>
      <w:sz w:val="22"/>
      <w:szCs w:val="22"/>
    </w:rPr>
  </w:style>
  <w:style w:type="character" w:customStyle="1" w:styleId="WW8Num4z0">
    <w:name w:val="WW8Num4z0"/>
    <w:rPr>
      <w:rFonts w:ascii="Symbol" w:hAnsi="Symbol" w:cs="OpenSymbol"/>
    </w:rPr>
  </w:style>
  <w:style w:type="character" w:customStyle="1" w:styleId="WW8Num4z1">
    <w:name w:val="WW8Num4z1"/>
    <w:rPr>
      <w:rFonts w:ascii="OpenSymbol" w:hAnsi="OpenSymbol" w:cs="OpenSymbol"/>
    </w:rPr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Symbol" w:hAnsi="Symbol" w:cs="Symbol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7z0">
    <w:name w:val="WW8Num7z0"/>
    <w:rPr>
      <w:rFonts w:ascii="Symbol" w:hAnsi="Symbol" w:cs="Symbol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Carpredefinitoparagrafo2">
    <w:name w:val="Car. predefinito paragrafo2"/>
  </w:style>
  <w:style w:type="character" w:customStyle="1" w:styleId="WW8Num2z1">
    <w:name w:val="WW8Num2z1"/>
    <w:rPr>
      <w:rFonts w:ascii="OpenSymbol" w:hAnsi="OpenSymbol" w:cs="OpenSymbol"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8z0">
    <w:name w:val="WW8Num8z0"/>
    <w:rPr>
      <w:rFonts w:ascii="Calibri" w:eastAsia="Calibri" w:hAnsi="Calibri" w:cs="Calibri" w:hint="default"/>
      <w:spacing w:val="-2"/>
      <w:w w:val="100"/>
      <w:sz w:val="18"/>
      <w:szCs w:val="18"/>
      <w:lang w:val="it-IT" w:bidi="ar-SA"/>
    </w:rPr>
  </w:style>
  <w:style w:type="character" w:customStyle="1" w:styleId="WW8Num8z1">
    <w:name w:val="WW8Num8z1"/>
    <w:rPr>
      <w:rFonts w:hint="default"/>
      <w:lang w:val="it-IT" w:bidi="ar-SA"/>
    </w:rPr>
  </w:style>
  <w:style w:type="character" w:customStyle="1" w:styleId="WW8Num9z0">
    <w:name w:val="WW8Num9z0"/>
    <w:rPr>
      <w:rFonts w:ascii="Arial" w:eastAsia="Arial" w:hAnsi="Arial" w:cs="Times New Roman"/>
      <w:i/>
      <w:iCs/>
      <w:strike/>
      <w:sz w:val="22"/>
      <w:szCs w:val="22"/>
      <w:highlight w:val="yellow"/>
      <w:lang w:val="x-none" w:eastAsia="zh-CN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Symbol" w:hAnsi="Symbol" w:cs="Symbol" w:hint="default"/>
    </w:rPr>
  </w:style>
  <w:style w:type="character" w:customStyle="1" w:styleId="WW8Num10z1">
    <w:name w:val="WW8Num10z1"/>
    <w:rPr>
      <w:rFonts w:ascii="OpenSymbol" w:hAnsi="OpenSymbol" w:cs="OpenSymbol" w:hint="default"/>
    </w:rPr>
  </w:style>
  <w:style w:type="character" w:customStyle="1" w:styleId="WW8Num11z0">
    <w:name w:val="WW8Num11z0"/>
    <w:rPr>
      <w:rFonts w:hint="default"/>
      <w:sz w:val="22"/>
      <w:szCs w:val="22"/>
      <w:highlight w:val="yellow"/>
      <w:lang w:val="it-IT" w:bidi="ar-SA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1z3">
    <w:name w:val="WW8Num11z3"/>
    <w:rPr>
      <w:rFonts w:ascii="Symbol" w:hAnsi="Symbol" w:cs="Symbol" w:hint="default"/>
    </w:rPr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Symbol" w:hAnsi="Symbol" w:cs="Symbol" w:hint="default"/>
    </w:rPr>
  </w:style>
  <w:style w:type="character" w:customStyle="1" w:styleId="WW8Num13z1">
    <w:name w:val="WW8Num13z1"/>
    <w:rPr>
      <w:rFonts w:ascii="Courier New" w:hAnsi="Courier New" w:cs="Courier New" w:hint="default"/>
    </w:rPr>
  </w:style>
  <w:style w:type="character" w:customStyle="1" w:styleId="WW8Num13z2">
    <w:name w:val="WW8Num13z2"/>
    <w:rPr>
      <w:rFonts w:ascii="Symbol" w:hAnsi="Symbol" w:cs="Symbol" w:hint="default"/>
      <w:b w:val="0"/>
      <w:sz w:val="28"/>
      <w:szCs w:val="28"/>
    </w:rPr>
  </w:style>
  <w:style w:type="character" w:customStyle="1" w:styleId="WW8Num13z5">
    <w:name w:val="WW8Num13z5"/>
    <w:rPr>
      <w:rFonts w:ascii="Wingdings" w:hAnsi="Wingdings" w:cs="Wingdings" w:hint="default"/>
    </w:rPr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Calibri" w:eastAsia="Calibri" w:hAnsi="Calibri" w:cs="Calibri" w:hint="default"/>
      <w:spacing w:val="-2"/>
      <w:w w:val="100"/>
      <w:sz w:val="18"/>
      <w:szCs w:val="18"/>
      <w:lang w:val="it-IT" w:bidi="ar-SA"/>
    </w:rPr>
  </w:style>
  <w:style w:type="character" w:customStyle="1" w:styleId="WW8Num15z1">
    <w:name w:val="WW8Num15z1"/>
    <w:rPr>
      <w:rFonts w:ascii="Calibri" w:eastAsia="Calibri" w:hAnsi="Calibri" w:cs="Calibri" w:hint="default"/>
      <w:spacing w:val="-7"/>
      <w:w w:val="100"/>
      <w:sz w:val="18"/>
      <w:szCs w:val="18"/>
      <w:lang w:val="it-IT" w:bidi="ar-SA"/>
    </w:rPr>
  </w:style>
  <w:style w:type="character" w:customStyle="1" w:styleId="WW8Num15z2">
    <w:name w:val="WW8Num15z2"/>
    <w:rPr>
      <w:rFonts w:hint="default"/>
      <w:lang w:val="it-IT" w:bidi="ar-SA"/>
    </w:rPr>
  </w:style>
  <w:style w:type="character" w:customStyle="1" w:styleId="WW8Num16z0">
    <w:name w:val="WW8Num16z0"/>
    <w:rPr>
      <w:rFonts w:ascii="Calibri" w:eastAsia="Calibri" w:hAnsi="Calibri" w:cs="Calibri" w:hint="default"/>
      <w:b w:val="0"/>
      <w:spacing w:val="-3"/>
      <w:w w:val="100"/>
      <w:sz w:val="18"/>
      <w:szCs w:val="18"/>
      <w:lang w:val="it-IT" w:bidi="ar-SA"/>
    </w:rPr>
  </w:style>
  <w:style w:type="character" w:customStyle="1" w:styleId="WW8Num16z1">
    <w:name w:val="WW8Num16z1"/>
    <w:rPr>
      <w:rFonts w:hint="default"/>
      <w:lang w:val="it-IT" w:bidi="ar-SA"/>
    </w:rPr>
  </w:style>
  <w:style w:type="character" w:customStyle="1" w:styleId="Carpredefinitoparagrafo1">
    <w:name w:val="Car. predefinito paragrafo1"/>
  </w:style>
  <w:style w:type="character" w:customStyle="1" w:styleId="TestofumettoCarattere">
    <w:name w:val="Testo fumetto Carattere"/>
    <w:rPr>
      <w:rFonts w:ascii="Tahoma" w:eastAsia="Calibri" w:hAnsi="Tahoma" w:cs="Tahoma"/>
      <w:sz w:val="16"/>
      <w:szCs w:val="16"/>
      <w:lang w:val="it-IT"/>
    </w:rPr>
  </w:style>
  <w:style w:type="character" w:customStyle="1" w:styleId="IntestazioneCarattere">
    <w:name w:val="Intestazione Carattere"/>
    <w:rPr>
      <w:rFonts w:cs="Calibri"/>
      <w:sz w:val="22"/>
      <w:szCs w:val="22"/>
    </w:rPr>
  </w:style>
  <w:style w:type="character" w:customStyle="1" w:styleId="PidipaginaCarattere">
    <w:name w:val="Piè di pagina Carattere"/>
    <w:rPr>
      <w:rFonts w:cs="Calibri"/>
      <w:sz w:val="22"/>
      <w:szCs w:val="22"/>
    </w:rPr>
  </w:style>
  <w:style w:type="character" w:customStyle="1" w:styleId="TestonotaapidipaginaCarattere">
    <w:name w:val="Testo nota a piè di pagina Carattere"/>
    <w:rPr>
      <w:rFonts w:cs="Calibri"/>
    </w:rPr>
  </w:style>
  <w:style w:type="character" w:customStyle="1" w:styleId="Caratterenotaapidipagina">
    <w:name w:val="Carattere nota a piè di pagina"/>
    <w:rPr>
      <w:vertAlign w:val="superscript"/>
    </w:rPr>
  </w:style>
  <w:style w:type="character" w:customStyle="1" w:styleId="Rimandonotaapidipagina3">
    <w:name w:val="Rimando nota a piè di pagina3"/>
    <w:rPr>
      <w:vertAlign w:val="superscript"/>
    </w:rPr>
  </w:style>
  <w:style w:type="character" w:customStyle="1" w:styleId="Rimandocommento1">
    <w:name w:val="Rimando commento1"/>
    <w:rPr>
      <w:sz w:val="16"/>
      <w:szCs w:val="16"/>
    </w:rPr>
  </w:style>
  <w:style w:type="character" w:customStyle="1" w:styleId="TestocommentoCarattere">
    <w:name w:val="Testo commento Carattere"/>
    <w:rPr>
      <w:rFonts w:cs="Calibri"/>
    </w:rPr>
  </w:style>
  <w:style w:type="character" w:customStyle="1" w:styleId="TestocommentoCarattere4">
    <w:name w:val="Testo commento Carattere4"/>
    <w:rPr>
      <w:rFonts w:ascii="Arial" w:eastAsia="Arial" w:hAnsi="Arial" w:cs="Arial"/>
      <w:lang w:val="x-none" w:eastAsia="zh-CN"/>
    </w:rPr>
  </w:style>
  <w:style w:type="character" w:customStyle="1" w:styleId="WW8Num34z1">
    <w:name w:val="WW8Num34z1"/>
  </w:style>
  <w:style w:type="character" w:customStyle="1" w:styleId="SoggettocommentoCarattere">
    <w:name w:val="Soggetto commento Carattere"/>
    <w:rPr>
      <w:rFonts w:ascii="Arial" w:eastAsia="Arial" w:hAnsi="Arial" w:cs="Calibri"/>
      <w:b/>
      <w:bCs/>
      <w:lang w:val="x-none"/>
    </w:rPr>
  </w:style>
  <w:style w:type="character" w:customStyle="1" w:styleId="Punti">
    <w:name w:val="Punti"/>
    <w:rPr>
      <w:rFonts w:ascii="OpenSymbol" w:eastAsia="OpenSymbol" w:hAnsi="OpenSymbol" w:cs="OpenSymbol"/>
    </w:rPr>
  </w:style>
  <w:style w:type="paragraph" w:customStyle="1" w:styleId="Titolo2">
    <w:name w:val="Titolo2"/>
    <w:basedOn w:val="Normale"/>
    <w:next w:val="Corpotesto"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Corpotesto">
    <w:name w:val="Body Text"/>
    <w:basedOn w:val="Normale"/>
    <w:rPr>
      <w:sz w:val="18"/>
      <w:szCs w:val="18"/>
    </w:rPr>
  </w:style>
  <w:style w:type="paragraph" w:styleId="Elenco">
    <w:name w:val="List"/>
    <w:basedOn w:val="Corpotesto"/>
    <w:rPr>
      <w:rFonts w:cs="Free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FreeSans"/>
    </w:rPr>
  </w:style>
  <w:style w:type="paragraph" w:customStyle="1" w:styleId="Titolo1">
    <w:name w:val="Titolo1"/>
    <w:basedOn w:val="Normale"/>
    <w:next w:val="Corpotesto"/>
    <w:pPr>
      <w:ind w:left="1816"/>
    </w:pPr>
    <w:rPr>
      <w:b/>
      <w:bCs/>
      <w:sz w:val="70"/>
      <w:szCs w:val="70"/>
    </w:rPr>
  </w:style>
  <w:style w:type="paragraph" w:customStyle="1" w:styleId="Titolo11">
    <w:name w:val="Titolo 11"/>
    <w:basedOn w:val="Normale"/>
    <w:pPr>
      <w:spacing w:before="80"/>
      <w:ind w:left="782" w:right="803"/>
      <w:jc w:val="center"/>
    </w:pPr>
    <w:rPr>
      <w:sz w:val="44"/>
      <w:szCs w:val="44"/>
    </w:rPr>
  </w:style>
  <w:style w:type="paragraph" w:customStyle="1" w:styleId="Titolo21">
    <w:name w:val="Titolo 21"/>
    <w:basedOn w:val="Normale"/>
    <w:pPr>
      <w:ind w:left="212"/>
      <w:jc w:val="both"/>
    </w:pPr>
    <w:rPr>
      <w:b/>
      <w:bCs/>
      <w:sz w:val="18"/>
      <w:szCs w:val="18"/>
    </w:rPr>
  </w:style>
  <w:style w:type="paragraph" w:styleId="Paragrafoelenco">
    <w:name w:val="List Paragraph"/>
    <w:basedOn w:val="Normale"/>
    <w:uiPriority w:val="34"/>
    <w:qFormat/>
    <w:pPr>
      <w:ind w:left="856" w:hanging="360"/>
    </w:pPr>
  </w:style>
  <w:style w:type="paragraph" w:customStyle="1" w:styleId="TableParagraph">
    <w:name w:val="Table Paragraph"/>
    <w:basedOn w:val="Normale"/>
  </w:style>
  <w:style w:type="paragraph" w:styleId="Testofumetto">
    <w:name w:val="Balloon Text"/>
    <w:basedOn w:val="Normale"/>
    <w:rPr>
      <w:rFonts w:ascii="Tahoma" w:hAnsi="Tahoma" w:cs="Times New Roman"/>
      <w:sz w:val="16"/>
      <w:szCs w:val="16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  <w:rPr>
      <w:rFonts w:cs="Times New Roman"/>
      <w:lang w:val="x-none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  <w:rPr>
      <w:rFonts w:cs="Times New Roman"/>
      <w:lang w:val="x-none"/>
    </w:rPr>
  </w:style>
  <w:style w:type="paragraph" w:styleId="Testonotaapidipagina">
    <w:name w:val="footnote text"/>
    <w:basedOn w:val="Normale"/>
    <w:rPr>
      <w:rFonts w:cs="Times New Roman"/>
      <w:sz w:val="20"/>
      <w:szCs w:val="20"/>
      <w:lang w:val="x-none"/>
    </w:rPr>
  </w:style>
  <w:style w:type="paragraph" w:customStyle="1" w:styleId="Testocommento1">
    <w:name w:val="Testo commento1"/>
    <w:basedOn w:val="Normale"/>
    <w:rPr>
      <w:rFonts w:cs="Times New Roman"/>
      <w:sz w:val="20"/>
      <w:szCs w:val="20"/>
      <w:lang w:val="x-none"/>
    </w:rPr>
  </w:style>
  <w:style w:type="paragraph" w:customStyle="1" w:styleId="Default">
    <w:name w:val="Default"/>
    <w:pPr>
      <w:suppressAutoHyphens/>
      <w:autoSpaceDE w:val="0"/>
    </w:pPr>
    <w:rPr>
      <w:rFonts w:ascii="Calibri" w:eastAsia="Calibri" w:hAnsi="Calibri" w:cs="Calibri"/>
      <w:color w:val="000000"/>
      <w:sz w:val="24"/>
      <w:szCs w:val="24"/>
      <w:lang w:eastAsia="zh-CN"/>
    </w:rPr>
  </w:style>
  <w:style w:type="paragraph" w:styleId="Soggettocommento">
    <w:name w:val="annotation subject"/>
    <w:basedOn w:val="Testocommento1"/>
    <w:next w:val="Testocommento1"/>
    <w:pPr>
      <w:suppressAutoHyphens w:val="0"/>
    </w:pPr>
    <w:rPr>
      <w:b/>
      <w:bCs/>
    </w:rPr>
  </w:style>
  <w:style w:type="paragraph" w:customStyle="1" w:styleId="Contenutotabella">
    <w:name w:val="Contenuto tabella"/>
    <w:basedOn w:val="Normale"/>
    <w:qFormat/>
    <w:pPr>
      <w:suppressLineNumbers/>
    </w:p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  <w:style w:type="paragraph" w:customStyle="1" w:styleId="Contenutocornice">
    <w:name w:val="Contenuto cornice"/>
    <w:basedOn w:val="Normale"/>
  </w:style>
  <w:style w:type="character" w:styleId="Rimandocommento">
    <w:name w:val="annotation reference"/>
    <w:uiPriority w:val="99"/>
    <w:semiHidden/>
    <w:unhideWhenUsed/>
    <w:rsid w:val="003335D3"/>
    <w:rPr>
      <w:sz w:val="16"/>
      <w:szCs w:val="16"/>
    </w:rPr>
  </w:style>
  <w:style w:type="paragraph" w:styleId="Testocommento">
    <w:name w:val="annotation text"/>
    <w:basedOn w:val="Normale"/>
    <w:link w:val="TestocommentoCarattere1"/>
    <w:uiPriority w:val="99"/>
    <w:semiHidden/>
    <w:unhideWhenUsed/>
    <w:rsid w:val="003335D3"/>
    <w:rPr>
      <w:sz w:val="20"/>
      <w:szCs w:val="20"/>
    </w:rPr>
  </w:style>
  <w:style w:type="character" w:customStyle="1" w:styleId="TestocommentoCarattere1">
    <w:name w:val="Testo commento Carattere1"/>
    <w:link w:val="Testocommento"/>
    <w:uiPriority w:val="99"/>
    <w:semiHidden/>
    <w:rsid w:val="003335D3"/>
    <w:rPr>
      <w:rFonts w:ascii="Calibri" w:eastAsia="Calibri" w:hAnsi="Calibri" w:cs="Calibri"/>
      <w:lang w:eastAsia="zh-CN"/>
    </w:rPr>
  </w:style>
  <w:style w:type="paragraph" w:styleId="Revisione">
    <w:name w:val="Revision"/>
    <w:hidden/>
    <w:uiPriority w:val="99"/>
    <w:semiHidden/>
    <w:rsid w:val="00B371A7"/>
    <w:rPr>
      <w:rFonts w:ascii="Calibri" w:eastAsia="Calibri" w:hAnsi="Calibri" w:cs="Calibri"/>
      <w:sz w:val="22"/>
      <w:szCs w:val="22"/>
      <w:lang w:eastAsia="zh-CN"/>
    </w:rPr>
  </w:style>
  <w:style w:type="paragraph" w:styleId="NormaleWeb">
    <w:name w:val="Normal (Web)"/>
    <w:basedOn w:val="Normale"/>
    <w:uiPriority w:val="99"/>
    <w:semiHidden/>
    <w:unhideWhenUsed/>
    <w:rsid w:val="00D90A5A"/>
    <w:pPr>
      <w:widowControl/>
      <w:suppressAutoHyphens w:val="0"/>
      <w:autoSpaceDE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AcronimoHTML">
    <w:name w:val="HTML Acronym"/>
    <w:uiPriority w:val="99"/>
    <w:unhideWhenUsed/>
    <w:rsid w:val="00FF5745"/>
    <w:rPr>
      <w:vanish w:val="0"/>
      <w:webHidden w:val="0"/>
      <w:specVanish w:val="0"/>
    </w:rPr>
  </w:style>
  <w:style w:type="character" w:customStyle="1" w:styleId="pagcss12">
    <w:name w:val="pag____css_12"/>
    <w:rsid w:val="00FF5745"/>
    <w:rPr>
      <w:rFonts w:ascii="Times New Roman" w:hAnsi="Times New Roman" w:cs="Times New Roman" w:hint="default"/>
      <w:sz w:val="29"/>
      <w:szCs w:val="29"/>
    </w:rPr>
  </w:style>
  <w:style w:type="character" w:customStyle="1" w:styleId="pagcss91">
    <w:name w:val="pag____css_91"/>
    <w:rsid w:val="00FF5745"/>
    <w:rPr>
      <w:rFonts w:ascii="Times New Roman" w:hAnsi="Times New Roman" w:cs="Times New Roman" w:hint="default"/>
      <w:color w:val="000000"/>
    </w:rPr>
  </w:style>
  <w:style w:type="character" w:customStyle="1" w:styleId="pagcss21">
    <w:name w:val="pag____css_21"/>
    <w:rsid w:val="00FF5745"/>
    <w:rPr>
      <w:rFonts w:ascii="Times New Roman" w:hAnsi="Times New Roman" w:cs="Times New Roman" w:hint="default"/>
      <w:b/>
      <w:bCs/>
    </w:rPr>
  </w:style>
  <w:style w:type="character" w:customStyle="1" w:styleId="pagcss41">
    <w:name w:val="pag____css_41"/>
    <w:rsid w:val="00FF5745"/>
    <w:rPr>
      <w:rFonts w:ascii="Times New Roman" w:hAnsi="Times New Roman" w:cs="Times New Roman" w:hint="default"/>
      <w:i/>
      <w:iCs/>
    </w:rPr>
  </w:style>
  <w:style w:type="character" w:customStyle="1" w:styleId="pagcss31">
    <w:name w:val="pag____css_31"/>
    <w:rsid w:val="00FF5745"/>
    <w:rPr>
      <w:rFonts w:ascii="Times New Roman" w:hAnsi="Times New Roman" w:cs="Times New Roman" w:hint="default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47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1010BC-10A1-4F3C-91B4-3617B3D900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488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aperrazziello</cp:lastModifiedBy>
  <cp:revision>9</cp:revision>
  <cp:lastPrinted>1899-12-31T23:00:00Z</cp:lastPrinted>
  <dcterms:created xsi:type="dcterms:W3CDTF">2022-11-02T11:02:00Z</dcterms:created>
  <dcterms:modified xsi:type="dcterms:W3CDTF">2023-02-07T09:00:00Z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2020-05-07T00:00:00Z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2020-05-08T00:00:00Z</vt:filetime>
  </property>
</Properties>
</file>