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B71652" w14:textId="77777777" w:rsidR="00B77032" w:rsidRDefault="00933FE2" w:rsidP="00B77032">
      <w:pPr>
        <w:pStyle w:val="Corpotesto"/>
        <w:spacing w:before="8"/>
        <w:rPr>
          <w:rFonts w:ascii="Times New Roman" w:hAnsi="Times New Roman" w:cs="Times New Roman"/>
          <w:sz w:val="4"/>
          <w:lang w:eastAsia="it-IT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A0D362E" wp14:editId="07E44F24">
            <wp:simplePos x="0" y="0"/>
            <wp:positionH relativeFrom="margin">
              <wp:posOffset>2647950</wp:posOffset>
            </wp:positionH>
            <wp:positionV relativeFrom="page">
              <wp:posOffset>873760</wp:posOffset>
            </wp:positionV>
            <wp:extent cx="733425" cy="845185"/>
            <wp:effectExtent l="0" t="0" r="0" b="0"/>
            <wp:wrapSquare wrapText="bothSides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6704" behindDoc="0" locked="0" layoutInCell="1" allowOverlap="1" wp14:anchorId="5CBCD60B" wp14:editId="536C4627">
            <wp:simplePos x="0" y="0"/>
            <wp:positionH relativeFrom="column">
              <wp:posOffset>58420</wp:posOffset>
            </wp:positionH>
            <wp:positionV relativeFrom="paragraph">
              <wp:posOffset>12065</wp:posOffset>
            </wp:positionV>
            <wp:extent cx="1050290" cy="689610"/>
            <wp:effectExtent l="0" t="0" r="0" b="0"/>
            <wp:wrapNone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89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5680" behindDoc="0" locked="0" layoutInCell="1" allowOverlap="1" wp14:anchorId="7BCC1E0E" wp14:editId="60AA01C2">
            <wp:simplePos x="0" y="0"/>
            <wp:positionH relativeFrom="margin">
              <wp:posOffset>5605145</wp:posOffset>
            </wp:positionH>
            <wp:positionV relativeFrom="paragraph">
              <wp:posOffset>8890</wp:posOffset>
            </wp:positionV>
            <wp:extent cx="604520" cy="68135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81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7728" behindDoc="0" locked="0" layoutInCell="1" allowOverlap="1" wp14:anchorId="75126749" wp14:editId="5E11465E">
            <wp:simplePos x="0" y="0"/>
            <wp:positionH relativeFrom="column">
              <wp:posOffset>2673350</wp:posOffset>
            </wp:positionH>
            <wp:positionV relativeFrom="paragraph">
              <wp:posOffset>-6985</wp:posOffset>
            </wp:positionV>
            <wp:extent cx="587375" cy="79375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30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4111"/>
        <w:gridCol w:w="2626"/>
      </w:tblGrid>
      <w:tr w:rsidR="00B77032" w14:paraId="5CE09BAC" w14:textId="77777777" w:rsidTr="00B371A7">
        <w:trPr>
          <w:trHeight w:val="581"/>
        </w:trPr>
        <w:tc>
          <w:tcPr>
            <w:tcW w:w="2693" w:type="dxa"/>
            <w:shd w:val="clear" w:color="auto" w:fill="auto"/>
          </w:tcPr>
          <w:p w14:paraId="52E0334F" w14:textId="77777777" w:rsidR="00B77032" w:rsidRDefault="00B77032" w:rsidP="00126BE6">
            <w:pPr>
              <w:jc w:val="center"/>
            </w:pPr>
          </w:p>
        </w:tc>
        <w:tc>
          <w:tcPr>
            <w:tcW w:w="4111" w:type="dxa"/>
            <w:shd w:val="clear" w:color="auto" w:fill="auto"/>
          </w:tcPr>
          <w:p w14:paraId="7E1D50A3" w14:textId="77777777" w:rsidR="00B77032" w:rsidRDefault="00B77032" w:rsidP="00126BE6">
            <w:pPr>
              <w:tabs>
                <w:tab w:val="left" w:pos="3030"/>
              </w:tabs>
              <w:ind w:right="-283"/>
            </w:pPr>
          </w:p>
        </w:tc>
        <w:tc>
          <w:tcPr>
            <w:tcW w:w="2626" w:type="dxa"/>
            <w:shd w:val="clear" w:color="auto" w:fill="auto"/>
          </w:tcPr>
          <w:p w14:paraId="45AB6F7B" w14:textId="77777777" w:rsidR="00B77032" w:rsidRDefault="00B77032" w:rsidP="00126BE6">
            <w:pPr>
              <w:pStyle w:val="TableParagraph"/>
              <w:snapToGrid w:val="0"/>
              <w:ind w:left="992"/>
              <w:rPr>
                <w:lang w:eastAsia="it-IT"/>
              </w:rPr>
            </w:pPr>
          </w:p>
        </w:tc>
      </w:tr>
      <w:tr w:rsidR="00B77032" w14:paraId="2347DFD6" w14:textId="77777777" w:rsidTr="00B371A7">
        <w:trPr>
          <w:trHeight w:val="248"/>
        </w:trPr>
        <w:tc>
          <w:tcPr>
            <w:tcW w:w="2693" w:type="dxa"/>
            <w:shd w:val="clear" w:color="auto" w:fill="auto"/>
          </w:tcPr>
          <w:p w14:paraId="2FC0F518" w14:textId="77777777" w:rsidR="00B77032" w:rsidRDefault="00B77032" w:rsidP="00126BE6">
            <w:pPr>
              <w:pStyle w:val="TableParagraph"/>
              <w:spacing w:before="64" w:line="164" w:lineRule="exact"/>
            </w:pPr>
          </w:p>
        </w:tc>
        <w:tc>
          <w:tcPr>
            <w:tcW w:w="4111" w:type="dxa"/>
            <w:shd w:val="clear" w:color="auto" w:fill="auto"/>
          </w:tcPr>
          <w:p w14:paraId="18876ADE" w14:textId="77777777" w:rsidR="00B77032" w:rsidRDefault="00B77032" w:rsidP="00126BE6">
            <w:pPr>
              <w:pStyle w:val="TableParagraph"/>
              <w:spacing w:before="64" w:line="164" w:lineRule="exact"/>
              <w:ind w:left="-74"/>
            </w:pPr>
          </w:p>
        </w:tc>
        <w:tc>
          <w:tcPr>
            <w:tcW w:w="2626" w:type="dxa"/>
            <w:shd w:val="clear" w:color="auto" w:fill="auto"/>
          </w:tcPr>
          <w:p w14:paraId="1E1B95A0" w14:textId="77777777" w:rsidR="00B77032" w:rsidRDefault="00B77032" w:rsidP="00126BE6">
            <w:pPr>
              <w:pStyle w:val="TableParagraph"/>
              <w:snapToGrid w:val="0"/>
              <w:spacing w:before="64" w:line="164" w:lineRule="exact"/>
              <w:ind w:left="-6429" w:firstLine="6429"/>
            </w:pPr>
          </w:p>
        </w:tc>
      </w:tr>
    </w:tbl>
    <w:p w14:paraId="1762DDE0" w14:textId="77777777" w:rsidR="000452B4" w:rsidRDefault="000452B4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46E698A4" w14:textId="77777777" w:rsidR="00157F60" w:rsidRDefault="00157F60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177AA33F" w14:textId="77777777" w:rsidR="00157F60" w:rsidRDefault="00157F60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56D56F4B" w14:textId="77777777" w:rsidR="00157F60" w:rsidRDefault="00933FE2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  <w:bookmarkStart w:id="0" w:name="_Hlk96334005"/>
      <w:r>
        <w:rPr>
          <w:b/>
          <w:noProof/>
          <w:sz w:val="70"/>
          <w:szCs w:val="70"/>
          <w:lang w:eastAsia="it-IT"/>
        </w:rPr>
        <w:drawing>
          <wp:inline distT="0" distB="0" distL="0" distR="0" wp14:anchorId="57C55EE3" wp14:editId="49D60308">
            <wp:extent cx="2237740" cy="88392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51B6E0E" w14:textId="77777777" w:rsidR="00B371A7" w:rsidRDefault="00B371A7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1859F8D0" w14:textId="77777777" w:rsidR="00157F60" w:rsidRDefault="00157F60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4EAB025A" w14:textId="77777777" w:rsidR="00157F60" w:rsidRDefault="00157F60" w:rsidP="00B77032">
      <w:pPr>
        <w:spacing w:line="100" w:lineRule="atLeast"/>
        <w:jc w:val="center"/>
        <w:rPr>
          <w:rFonts w:eastAsia="Times New Roman"/>
          <w:b/>
          <w:bCs/>
          <w:lang w:eastAsia="ar-SA"/>
        </w:rPr>
      </w:pPr>
    </w:p>
    <w:p w14:paraId="118618C8" w14:textId="77777777" w:rsidR="003F2930" w:rsidRPr="003F2930" w:rsidRDefault="003F2930" w:rsidP="003F2930">
      <w:pPr>
        <w:autoSpaceDN w:val="0"/>
        <w:adjustRightInd w:val="0"/>
        <w:jc w:val="center"/>
        <w:rPr>
          <w:b/>
          <w:bCs/>
          <w:color w:val="000000"/>
          <w:sz w:val="36"/>
          <w:szCs w:val="36"/>
          <w:lang w:eastAsia="en-US"/>
        </w:rPr>
      </w:pPr>
      <w:r w:rsidRPr="003F2930">
        <w:rPr>
          <w:b/>
          <w:bCs/>
          <w:color w:val="000000"/>
          <w:sz w:val="36"/>
          <w:szCs w:val="36"/>
        </w:rPr>
        <w:t>AVVISO PUBBLICO</w:t>
      </w:r>
    </w:p>
    <w:p w14:paraId="60715B37" w14:textId="77777777" w:rsidR="003F2930" w:rsidRPr="003F2930" w:rsidRDefault="003F2930" w:rsidP="003F2930">
      <w:pPr>
        <w:autoSpaceDN w:val="0"/>
        <w:adjustRightInd w:val="0"/>
        <w:jc w:val="center"/>
        <w:rPr>
          <w:color w:val="000000"/>
          <w:sz w:val="36"/>
          <w:szCs w:val="36"/>
        </w:rPr>
      </w:pPr>
    </w:p>
    <w:p w14:paraId="77C52D69" w14:textId="77777777" w:rsidR="003F2930" w:rsidRPr="003F2930" w:rsidRDefault="003F2930" w:rsidP="003F2930">
      <w:pPr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3F2930">
        <w:rPr>
          <w:b/>
          <w:bCs/>
          <w:color w:val="000000"/>
          <w:sz w:val="40"/>
          <w:szCs w:val="40"/>
        </w:rPr>
        <w:t>EMERGENZA COVID-19</w:t>
      </w:r>
    </w:p>
    <w:p w14:paraId="626C0C94" w14:textId="77777777" w:rsidR="003F2930" w:rsidRPr="003F2930" w:rsidRDefault="003F2930" w:rsidP="003F2930">
      <w:pPr>
        <w:pStyle w:val="Default"/>
        <w:jc w:val="center"/>
        <w:rPr>
          <w:b/>
          <w:bCs/>
          <w:sz w:val="60"/>
          <w:szCs w:val="60"/>
        </w:rPr>
      </w:pPr>
      <w:r w:rsidRPr="003F2930">
        <w:rPr>
          <w:b/>
          <w:bCs/>
          <w:sz w:val="60"/>
          <w:szCs w:val="60"/>
        </w:rPr>
        <w:t>SOSTEGNO IMPRESE TURISTICHE LOCALIZZATE NEI COMPRENSORI SCIISTICI DELLA REGIONE MOLISE</w:t>
      </w:r>
    </w:p>
    <w:p w14:paraId="662B7848" w14:textId="77777777" w:rsidR="003F2930" w:rsidRPr="003F2930" w:rsidRDefault="003F2930" w:rsidP="003F2930">
      <w:pPr>
        <w:pStyle w:val="Default"/>
        <w:jc w:val="center"/>
        <w:rPr>
          <w:b/>
          <w:bCs/>
          <w:sz w:val="20"/>
          <w:szCs w:val="20"/>
        </w:rPr>
      </w:pPr>
      <w:r w:rsidRPr="003F2930">
        <w:rPr>
          <w:b/>
          <w:bCs/>
          <w:sz w:val="20"/>
          <w:szCs w:val="20"/>
        </w:rPr>
        <w:t>Decreto Legge 22 marzo 2021, n. 41, convertito con modificazioni dalla L. 21 maggio 2021, n. 69</w:t>
      </w:r>
    </w:p>
    <w:p w14:paraId="2CB25F4A" w14:textId="77777777" w:rsidR="003F2930" w:rsidRPr="003F2930" w:rsidRDefault="003F2930" w:rsidP="003F2930">
      <w:pPr>
        <w:pStyle w:val="Default"/>
        <w:jc w:val="center"/>
        <w:rPr>
          <w:b/>
          <w:bCs/>
          <w:sz w:val="20"/>
          <w:szCs w:val="20"/>
        </w:rPr>
      </w:pPr>
      <w:r w:rsidRPr="003F2930">
        <w:rPr>
          <w:b/>
          <w:bCs/>
          <w:sz w:val="20"/>
          <w:szCs w:val="20"/>
        </w:rPr>
        <w:t>Decreto Legge n. 73 del 25 luglio 2021, convertito con modificazioni dalla L. 23 luglio 2021, n. 106</w:t>
      </w:r>
    </w:p>
    <w:p w14:paraId="51FE5A65" w14:textId="77777777" w:rsidR="00B02A46" w:rsidRPr="002249B8" w:rsidRDefault="00B02A46" w:rsidP="00B02A46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PSC Molise Sezione Speciale 1</w:t>
      </w:r>
    </w:p>
    <w:p w14:paraId="25DEBD98" w14:textId="77777777" w:rsidR="003F2930" w:rsidRPr="003F2930" w:rsidRDefault="003F2930" w:rsidP="003F2930">
      <w:pPr>
        <w:pStyle w:val="Default"/>
        <w:jc w:val="center"/>
        <w:rPr>
          <w:b/>
          <w:bCs/>
        </w:rPr>
      </w:pPr>
    </w:p>
    <w:p w14:paraId="6D1C2F15" w14:textId="77777777" w:rsidR="003F2930" w:rsidRPr="003F2930" w:rsidRDefault="003F2930" w:rsidP="003F2930">
      <w:pPr>
        <w:pStyle w:val="Default"/>
        <w:jc w:val="center"/>
        <w:rPr>
          <w:b/>
          <w:bCs/>
        </w:rPr>
      </w:pPr>
      <w:r w:rsidRPr="003F2930">
        <w:rPr>
          <w:b/>
          <w:bCs/>
        </w:rPr>
        <w:t>“Misure urgenti in materia di sostegno alle imprese e agli operatori economici, di lavoro, salute e servizi territoriali, connesse all’emergenza da Covid-19”</w:t>
      </w:r>
    </w:p>
    <w:p w14:paraId="51F9A4C2" w14:textId="49A3512F" w:rsidR="00DB082A" w:rsidRDefault="00DB082A" w:rsidP="000452B4">
      <w:pPr>
        <w:spacing w:line="100" w:lineRule="atLeast"/>
        <w:jc w:val="center"/>
        <w:rPr>
          <w:rFonts w:eastAsia="Times New Roman"/>
          <w:b/>
          <w:bCs/>
          <w:sz w:val="36"/>
          <w:szCs w:val="36"/>
          <w:lang w:eastAsia="ar-SA"/>
        </w:rPr>
      </w:pPr>
    </w:p>
    <w:p w14:paraId="196E4ACC" w14:textId="77777777" w:rsidR="0086686A" w:rsidRDefault="0086686A" w:rsidP="000452B4">
      <w:pPr>
        <w:spacing w:line="100" w:lineRule="atLeast"/>
        <w:jc w:val="center"/>
        <w:rPr>
          <w:rFonts w:eastAsia="Times New Roman"/>
          <w:b/>
          <w:bCs/>
          <w:sz w:val="36"/>
          <w:szCs w:val="36"/>
          <w:lang w:eastAsia="ar-SA"/>
        </w:rPr>
      </w:pPr>
    </w:p>
    <w:p w14:paraId="71327CDE" w14:textId="77777777" w:rsidR="0009692E" w:rsidRPr="0012367D" w:rsidRDefault="0009692E" w:rsidP="00520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/>
        <w:spacing w:line="100" w:lineRule="atLeast"/>
        <w:jc w:val="center"/>
        <w:rPr>
          <w:b/>
          <w:bCs/>
          <w:color w:val="000000"/>
          <w:sz w:val="28"/>
          <w:szCs w:val="28"/>
          <w:lang w:eastAsia="en-US"/>
        </w:rPr>
      </w:pPr>
      <w:bookmarkStart w:id="1" w:name="_Hlk92715124"/>
      <w:r w:rsidRPr="004050A0">
        <w:rPr>
          <w:b/>
          <w:bCs/>
          <w:color w:val="000000"/>
          <w:sz w:val="36"/>
          <w:szCs w:val="36"/>
          <w:lang w:eastAsia="en-US"/>
        </w:rPr>
        <w:t xml:space="preserve">ALLEGATO </w:t>
      </w:r>
      <w:r w:rsidR="00F75F82">
        <w:rPr>
          <w:b/>
          <w:bCs/>
          <w:color w:val="000000"/>
          <w:sz w:val="36"/>
          <w:szCs w:val="36"/>
          <w:lang w:eastAsia="en-US"/>
        </w:rPr>
        <w:t>7</w:t>
      </w:r>
      <w:r w:rsidRPr="004050A0">
        <w:rPr>
          <w:b/>
          <w:bCs/>
          <w:color w:val="000000"/>
          <w:sz w:val="36"/>
          <w:szCs w:val="36"/>
          <w:lang w:eastAsia="en-US"/>
        </w:rPr>
        <w:t xml:space="preserve"> </w:t>
      </w:r>
      <w:r w:rsidR="00531696">
        <w:rPr>
          <w:b/>
          <w:bCs/>
          <w:color w:val="000000"/>
          <w:sz w:val="36"/>
          <w:szCs w:val="36"/>
          <w:lang w:eastAsia="en-US"/>
        </w:rPr>
        <w:t>–</w:t>
      </w:r>
      <w:r w:rsidR="00FF5745">
        <w:rPr>
          <w:b/>
          <w:bCs/>
          <w:color w:val="000000"/>
          <w:sz w:val="36"/>
          <w:szCs w:val="36"/>
          <w:lang w:eastAsia="en-US"/>
        </w:rPr>
        <w:t xml:space="preserve"> </w:t>
      </w:r>
      <w:r w:rsidR="0012367D" w:rsidRPr="0012367D">
        <w:rPr>
          <w:b/>
          <w:bCs/>
          <w:color w:val="000000"/>
          <w:sz w:val="36"/>
          <w:szCs w:val="36"/>
          <w:lang w:eastAsia="en-US"/>
        </w:rPr>
        <w:t>D</w:t>
      </w:r>
      <w:r w:rsidR="00531696">
        <w:rPr>
          <w:b/>
          <w:bCs/>
          <w:color w:val="000000"/>
          <w:sz w:val="36"/>
          <w:szCs w:val="36"/>
          <w:lang w:eastAsia="en-US"/>
        </w:rPr>
        <w:t>ICHIARAZIONE ANTIRICICLAGGIO</w:t>
      </w:r>
    </w:p>
    <w:bookmarkEnd w:id="1"/>
    <w:p w14:paraId="38ED3B0C" w14:textId="77777777" w:rsidR="00531696" w:rsidRPr="00531696" w:rsidRDefault="003F2930" w:rsidP="004E0DB6">
      <w:pPr>
        <w:spacing w:line="100" w:lineRule="atLeast"/>
        <w:jc w:val="center"/>
        <w:rPr>
          <w:i/>
          <w:color w:val="FF0000"/>
          <w:sz w:val="20"/>
          <w:szCs w:val="20"/>
        </w:rPr>
      </w:pPr>
      <w:r>
        <w:rPr>
          <w:rFonts w:eastAsia="Times New Roman"/>
          <w:b/>
          <w:bCs/>
          <w:sz w:val="36"/>
          <w:szCs w:val="36"/>
          <w:lang w:eastAsia="ar-SA"/>
        </w:rPr>
        <w:br w:type="page"/>
      </w:r>
      <w:r w:rsidR="00531696" w:rsidRPr="00531696">
        <w:rPr>
          <w:i/>
          <w:color w:val="FF0000"/>
          <w:sz w:val="20"/>
          <w:szCs w:val="20"/>
        </w:rPr>
        <w:lastRenderedPageBreak/>
        <w:t>Da sottoscrivere da parte del legale rappresentante del soggetto proponente</w:t>
      </w:r>
    </w:p>
    <w:p w14:paraId="7FFF127F" w14:textId="77777777" w:rsidR="00531696" w:rsidRPr="00531696" w:rsidRDefault="00531696" w:rsidP="00531696">
      <w:pPr>
        <w:autoSpaceDN w:val="0"/>
        <w:adjustRightInd w:val="0"/>
        <w:spacing w:line="360" w:lineRule="auto"/>
        <w:ind w:firstLine="1"/>
        <w:jc w:val="center"/>
        <w:rPr>
          <w:bCs/>
        </w:rPr>
      </w:pPr>
    </w:p>
    <w:p w14:paraId="77759BDA" w14:textId="77777777" w:rsidR="00531696" w:rsidRPr="00531696" w:rsidRDefault="00531696" w:rsidP="00531696">
      <w:pPr>
        <w:spacing w:line="360" w:lineRule="auto"/>
        <w:jc w:val="center"/>
        <w:rPr>
          <w:b/>
          <w:sz w:val="20"/>
          <w:szCs w:val="20"/>
        </w:rPr>
      </w:pPr>
      <w:r w:rsidRPr="00531696">
        <w:rPr>
          <w:b/>
          <w:sz w:val="20"/>
          <w:szCs w:val="20"/>
        </w:rPr>
        <w:t>DICHIARAZIONE SOSTITUTIVA DI CERTIFICAZIONE</w:t>
      </w:r>
    </w:p>
    <w:p w14:paraId="75E8F500" w14:textId="77777777" w:rsidR="00531696" w:rsidRPr="00531696" w:rsidRDefault="00531696" w:rsidP="00531696">
      <w:pPr>
        <w:spacing w:line="360" w:lineRule="auto"/>
        <w:jc w:val="center"/>
        <w:rPr>
          <w:b/>
          <w:sz w:val="20"/>
          <w:szCs w:val="20"/>
        </w:rPr>
      </w:pPr>
      <w:r w:rsidRPr="00531696">
        <w:rPr>
          <w:b/>
          <w:sz w:val="20"/>
          <w:szCs w:val="20"/>
        </w:rPr>
        <w:t>(art. 46 e 47 DPR 28/12/2000 n. 445)</w:t>
      </w:r>
    </w:p>
    <w:p w14:paraId="050BF61E" w14:textId="77777777" w:rsidR="00531696" w:rsidRPr="004E0DB6" w:rsidRDefault="00531696" w:rsidP="00531696">
      <w:pPr>
        <w:spacing w:line="360" w:lineRule="auto"/>
        <w:jc w:val="center"/>
        <w:rPr>
          <w:b/>
        </w:rPr>
      </w:pPr>
    </w:p>
    <w:p w14:paraId="36ED8CC7" w14:textId="77777777" w:rsidR="00531696" w:rsidRPr="004E0DB6" w:rsidRDefault="00531696" w:rsidP="00531696">
      <w:pPr>
        <w:spacing w:line="360" w:lineRule="auto"/>
        <w:jc w:val="both"/>
      </w:pPr>
      <w:r w:rsidRPr="004E0DB6">
        <w:t xml:space="preserve">Il/La Sottoscritto/a ____________________________________ nato/a </w:t>
      </w:r>
      <w:proofErr w:type="spellStart"/>
      <w:r w:rsidRPr="004E0DB6">
        <w:t>a</w:t>
      </w:r>
      <w:proofErr w:type="spellEnd"/>
      <w:r w:rsidRPr="004E0DB6">
        <w:t xml:space="preserve"> ________________________ (___) il _______________ residente in _______________________________________ (___) alla via _______________________________ n. ________ C.F. ______________________________________, in qualità di legale rappresentante della ditta/società _______________________________ con sede legale in __________________ (___) Via ________</w:t>
      </w:r>
      <w:r w:rsidR="00332DA4">
        <w:t>_</w:t>
      </w:r>
      <w:r w:rsidRPr="004E0DB6">
        <w:t xml:space="preserve">________________________ n. _____ Cap. _____ </w:t>
      </w:r>
    </w:p>
    <w:p w14:paraId="523E8AC1" w14:textId="77777777" w:rsidR="00531696" w:rsidRPr="004E0DB6" w:rsidRDefault="00531696" w:rsidP="00531696">
      <w:pPr>
        <w:spacing w:line="360" w:lineRule="auto"/>
        <w:jc w:val="both"/>
      </w:pPr>
    </w:p>
    <w:p w14:paraId="445DED7F" w14:textId="77777777" w:rsidR="00531696" w:rsidRPr="004E0DB6" w:rsidRDefault="00531696" w:rsidP="00531696">
      <w:pPr>
        <w:spacing w:line="360" w:lineRule="auto"/>
        <w:jc w:val="both"/>
      </w:pPr>
      <w:r w:rsidRPr="004E0DB6">
        <w:t>consapevole delle responsabilità penali previste per le ipotesi di falsità in atti e dichiarazioni mendaci, così come stabilito negli artt. 75 e 76 del DPR 28/12/2000 n. 445</w:t>
      </w:r>
    </w:p>
    <w:p w14:paraId="626D03BE" w14:textId="77777777" w:rsidR="00531696" w:rsidRPr="004E0DB6" w:rsidRDefault="00531696" w:rsidP="00531696">
      <w:pPr>
        <w:spacing w:line="360" w:lineRule="auto"/>
        <w:jc w:val="both"/>
      </w:pPr>
    </w:p>
    <w:p w14:paraId="0B356B5D" w14:textId="77777777" w:rsidR="00531696" w:rsidRPr="004E0DB6" w:rsidRDefault="00531696" w:rsidP="00531696">
      <w:pPr>
        <w:spacing w:line="360" w:lineRule="auto"/>
        <w:jc w:val="center"/>
        <w:rPr>
          <w:bCs/>
        </w:rPr>
      </w:pPr>
      <w:r w:rsidRPr="004E0DB6">
        <w:rPr>
          <w:b/>
        </w:rPr>
        <w:t xml:space="preserve">DICHIARA </w:t>
      </w:r>
      <w:r w:rsidRPr="004E0DB6">
        <w:t>(barrare una delle opzioni seguenti)</w:t>
      </w:r>
      <w:r w:rsidRPr="004E0DB6">
        <w:rPr>
          <w:bCs/>
        </w:rPr>
        <w:t>:</w:t>
      </w:r>
    </w:p>
    <w:p w14:paraId="1B64925F" w14:textId="77777777" w:rsidR="00531696" w:rsidRPr="004E0DB6" w:rsidRDefault="00531696" w:rsidP="00531696">
      <w:pPr>
        <w:spacing w:line="360" w:lineRule="auto"/>
        <w:jc w:val="center"/>
        <w:rPr>
          <w:b/>
        </w:rPr>
      </w:pPr>
    </w:p>
    <w:p w14:paraId="7C501A34" w14:textId="77777777" w:rsidR="00531696" w:rsidRPr="004E0DB6" w:rsidRDefault="00531696" w:rsidP="00531696">
      <w:pPr>
        <w:autoSpaceDN w:val="0"/>
        <w:adjustRightInd w:val="0"/>
        <w:spacing w:line="360" w:lineRule="auto"/>
        <w:ind w:firstLine="1"/>
        <w:jc w:val="both"/>
        <w:rPr>
          <w:bCs/>
        </w:rPr>
      </w:pPr>
      <w:r w:rsidRPr="004E0DB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DB6">
        <w:instrText xml:space="preserve"> FORMCHECKBOX </w:instrText>
      </w:r>
      <w:r w:rsidR="00000000">
        <w:fldChar w:fldCharType="separate"/>
      </w:r>
      <w:r w:rsidRPr="004E0DB6">
        <w:fldChar w:fldCharType="end"/>
      </w:r>
      <w:r w:rsidRPr="004E0DB6">
        <w:t xml:space="preserve"> </w:t>
      </w:r>
      <w:r w:rsidRPr="004E0DB6">
        <w:rPr>
          <w:bCs/>
        </w:rPr>
        <w:t>di essere l’unico titolare effettivo dell’impresa sopra indicata;</w:t>
      </w:r>
    </w:p>
    <w:p w14:paraId="280A38F9" w14:textId="77777777" w:rsidR="00531696" w:rsidRPr="004E0DB6" w:rsidRDefault="00531696" w:rsidP="00531696">
      <w:pPr>
        <w:autoSpaceDN w:val="0"/>
        <w:adjustRightInd w:val="0"/>
        <w:spacing w:line="360" w:lineRule="auto"/>
        <w:ind w:firstLine="1"/>
        <w:jc w:val="both"/>
        <w:rPr>
          <w:bCs/>
        </w:rPr>
      </w:pPr>
      <w:r w:rsidRPr="004E0DB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DB6">
        <w:instrText xml:space="preserve"> FORMCHECKBOX </w:instrText>
      </w:r>
      <w:r w:rsidR="00000000">
        <w:fldChar w:fldCharType="separate"/>
      </w:r>
      <w:r w:rsidRPr="004E0DB6">
        <w:fldChar w:fldCharType="end"/>
      </w:r>
      <w:r w:rsidRPr="004E0DB6">
        <w:t xml:space="preserve"> </w:t>
      </w:r>
      <w:r w:rsidRPr="004E0DB6">
        <w:rPr>
          <w:bCs/>
        </w:rPr>
        <w:t>che non esiste un titolare effettivo della società (solo in caso di società quotate o con capitale frazionato);</w:t>
      </w:r>
    </w:p>
    <w:p w14:paraId="2B387A81" w14:textId="77777777" w:rsidR="00531696" w:rsidRPr="004E0DB6" w:rsidRDefault="00531696" w:rsidP="00531696">
      <w:pPr>
        <w:autoSpaceDN w:val="0"/>
        <w:adjustRightInd w:val="0"/>
        <w:spacing w:line="360" w:lineRule="auto"/>
        <w:ind w:firstLine="1"/>
        <w:jc w:val="both"/>
        <w:rPr>
          <w:bCs/>
        </w:rPr>
      </w:pPr>
      <w:r w:rsidRPr="004E0DB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DB6">
        <w:instrText xml:space="preserve"> FORMCHECKBOX </w:instrText>
      </w:r>
      <w:r w:rsidR="00000000">
        <w:fldChar w:fldCharType="separate"/>
      </w:r>
      <w:r w:rsidRPr="004E0DB6">
        <w:fldChar w:fldCharType="end"/>
      </w:r>
      <w:r w:rsidRPr="004E0DB6">
        <w:t xml:space="preserve"> </w:t>
      </w:r>
      <w:r w:rsidRPr="004E0DB6">
        <w:rPr>
          <w:bCs/>
        </w:rPr>
        <w:t>di essere titolare effettivo dell’impresa unitamente a (vedi dati riportati sotto);</w:t>
      </w:r>
    </w:p>
    <w:p w14:paraId="30C07CBB" w14:textId="77777777" w:rsidR="00531696" w:rsidRPr="004E0DB6" w:rsidRDefault="00531696" w:rsidP="00531696">
      <w:pPr>
        <w:autoSpaceDN w:val="0"/>
        <w:adjustRightInd w:val="0"/>
        <w:spacing w:line="360" w:lineRule="auto"/>
        <w:ind w:firstLine="1"/>
        <w:jc w:val="both"/>
        <w:rPr>
          <w:bCs/>
        </w:rPr>
      </w:pPr>
      <w:r w:rsidRPr="004E0DB6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DB6">
        <w:instrText xml:space="preserve"> FORMCHECKBOX </w:instrText>
      </w:r>
      <w:r w:rsidR="00000000">
        <w:fldChar w:fldCharType="separate"/>
      </w:r>
      <w:r w:rsidRPr="004E0DB6">
        <w:fldChar w:fldCharType="end"/>
      </w:r>
      <w:r w:rsidRPr="004E0DB6">
        <w:t xml:space="preserve"> </w:t>
      </w:r>
      <w:r w:rsidRPr="004E0DB6">
        <w:rPr>
          <w:bCs/>
        </w:rPr>
        <w:t>di non essere il titolare effettivo. Il titolare effettivo è di seguito indicato:</w:t>
      </w:r>
    </w:p>
    <w:p w14:paraId="637DF1EA" w14:textId="77777777" w:rsidR="00531696" w:rsidRPr="004E0DB6" w:rsidRDefault="00531696" w:rsidP="00531696">
      <w:pPr>
        <w:autoSpaceDN w:val="0"/>
        <w:adjustRightInd w:val="0"/>
        <w:spacing w:line="360" w:lineRule="auto"/>
        <w:ind w:firstLine="1"/>
        <w:jc w:val="both"/>
        <w:rPr>
          <w:bCs/>
        </w:rPr>
      </w:pPr>
    </w:p>
    <w:p w14:paraId="71B691FE" w14:textId="77777777" w:rsidR="00531696" w:rsidRPr="004E0DB6" w:rsidRDefault="00531696" w:rsidP="00531696">
      <w:pPr>
        <w:autoSpaceDN w:val="0"/>
        <w:adjustRightInd w:val="0"/>
        <w:spacing w:line="360" w:lineRule="auto"/>
        <w:rPr>
          <w:bCs/>
        </w:rPr>
      </w:pPr>
      <w:r w:rsidRPr="004E0DB6">
        <w:rPr>
          <w:bCs/>
        </w:rPr>
        <w:t>Titolare/i effettivo/i</w:t>
      </w:r>
      <w:r w:rsidRPr="004E0DB6">
        <w:rPr>
          <w:rStyle w:val="Rimandonotaapidipagina"/>
          <w:bCs/>
        </w:rPr>
        <w:footnoteReference w:id="1"/>
      </w:r>
      <w:r w:rsidRPr="004E0DB6">
        <w:rPr>
          <w:bCs/>
        </w:rPr>
        <w:t>:</w:t>
      </w:r>
    </w:p>
    <w:p w14:paraId="040BC460" w14:textId="77777777" w:rsidR="00531696" w:rsidRPr="00FA6D87" w:rsidRDefault="00531696" w:rsidP="00531696">
      <w:pPr>
        <w:pStyle w:val="Paragrafoelenco"/>
        <w:widowControl/>
        <w:numPr>
          <w:ilvl w:val="0"/>
          <w:numId w:val="21"/>
        </w:numPr>
        <w:suppressAutoHyphens w:val="0"/>
        <w:autoSpaceDN w:val="0"/>
        <w:adjustRightInd w:val="0"/>
        <w:spacing w:line="360" w:lineRule="auto"/>
        <w:ind w:left="360"/>
        <w:contextualSpacing/>
        <w:rPr>
          <w:bCs/>
        </w:rPr>
      </w:pPr>
      <w:r w:rsidRPr="00FA6D87">
        <w:rPr>
          <w:bCs/>
        </w:rPr>
        <w:t>Cognome __________</w:t>
      </w:r>
      <w:r w:rsidR="00332DA4">
        <w:rPr>
          <w:bCs/>
        </w:rPr>
        <w:t>_</w:t>
      </w:r>
      <w:r w:rsidRPr="00FA6D87">
        <w:rPr>
          <w:bCs/>
        </w:rPr>
        <w:t>___nome _______</w:t>
      </w:r>
      <w:r w:rsidR="00332DA4">
        <w:rPr>
          <w:bCs/>
        </w:rPr>
        <w:t>__</w:t>
      </w:r>
      <w:r w:rsidRPr="00FA6D87">
        <w:rPr>
          <w:bCs/>
        </w:rPr>
        <w:t>_______, nato a ___</w:t>
      </w:r>
      <w:r w:rsidR="00332DA4">
        <w:rPr>
          <w:bCs/>
        </w:rPr>
        <w:t>_</w:t>
      </w:r>
      <w:r w:rsidRPr="00FA6D87">
        <w:rPr>
          <w:bCs/>
        </w:rPr>
        <w:t>___________, il ____________, residente a ______________, CAP ______, Via __________________, Cod. Fisc. _______________</w:t>
      </w:r>
    </w:p>
    <w:p w14:paraId="5279372B" w14:textId="77777777" w:rsidR="00531696" w:rsidRPr="00FA6D87" w:rsidRDefault="00531696" w:rsidP="00531696">
      <w:pPr>
        <w:pStyle w:val="Paragrafoelenco"/>
        <w:widowControl/>
        <w:numPr>
          <w:ilvl w:val="0"/>
          <w:numId w:val="21"/>
        </w:numPr>
        <w:suppressAutoHyphens w:val="0"/>
        <w:autoSpaceDN w:val="0"/>
        <w:adjustRightInd w:val="0"/>
        <w:spacing w:line="360" w:lineRule="auto"/>
        <w:ind w:left="360"/>
        <w:contextualSpacing/>
        <w:rPr>
          <w:bCs/>
        </w:rPr>
      </w:pPr>
      <w:r w:rsidRPr="00FA6D87">
        <w:rPr>
          <w:bCs/>
        </w:rPr>
        <w:t>Cognome _____</w:t>
      </w:r>
      <w:r w:rsidR="00332DA4">
        <w:rPr>
          <w:bCs/>
        </w:rPr>
        <w:t>_</w:t>
      </w:r>
      <w:r w:rsidRPr="00FA6D87">
        <w:rPr>
          <w:bCs/>
        </w:rPr>
        <w:t>________nome _______</w:t>
      </w:r>
      <w:r w:rsidR="00332DA4">
        <w:rPr>
          <w:bCs/>
        </w:rPr>
        <w:t>__</w:t>
      </w:r>
      <w:r w:rsidRPr="00FA6D87">
        <w:rPr>
          <w:bCs/>
        </w:rPr>
        <w:t>_______, nato a ____</w:t>
      </w:r>
      <w:r w:rsidR="00332DA4">
        <w:rPr>
          <w:bCs/>
        </w:rPr>
        <w:t>__</w:t>
      </w:r>
      <w:r w:rsidRPr="00FA6D87">
        <w:rPr>
          <w:bCs/>
        </w:rPr>
        <w:t>__________, il ___________, residente a ______________, CAP ______, Via __________________, Cod. Fisc. ______</w:t>
      </w:r>
      <w:r w:rsidR="00332DA4">
        <w:rPr>
          <w:bCs/>
        </w:rPr>
        <w:t>_</w:t>
      </w:r>
      <w:r w:rsidRPr="00FA6D87">
        <w:rPr>
          <w:bCs/>
        </w:rPr>
        <w:t>________</w:t>
      </w:r>
    </w:p>
    <w:p w14:paraId="0F46517A" w14:textId="77777777" w:rsidR="00531696" w:rsidRPr="004E0DB6" w:rsidRDefault="00531696" w:rsidP="004E0DB6">
      <w:pPr>
        <w:pStyle w:val="Paragrafoelenco"/>
        <w:widowControl/>
        <w:numPr>
          <w:ilvl w:val="0"/>
          <w:numId w:val="21"/>
        </w:numPr>
        <w:suppressAutoHyphens w:val="0"/>
        <w:autoSpaceDN w:val="0"/>
        <w:adjustRightInd w:val="0"/>
        <w:spacing w:line="360" w:lineRule="auto"/>
        <w:ind w:left="360"/>
        <w:contextualSpacing/>
        <w:rPr>
          <w:bCs/>
        </w:rPr>
      </w:pPr>
      <w:r w:rsidRPr="00FA6D87">
        <w:rPr>
          <w:bCs/>
        </w:rPr>
        <w:t>…</w:t>
      </w:r>
    </w:p>
    <w:p w14:paraId="17B07B88" w14:textId="77777777" w:rsidR="00531696" w:rsidRPr="004E0DB6" w:rsidRDefault="00531696" w:rsidP="000C747E">
      <w:pPr>
        <w:autoSpaceDN w:val="0"/>
        <w:adjustRightInd w:val="0"/>
        <w:spacing w:line="360" w:lineRule="auto"/>
        <w:jc w:val="both"/>
      </w:pPr>
      <w:r w:rsidRPr="004E0DB6">
        <w:rPr>
          <w:bCs/>
        </w:rPr>
        <w:t>Allega: copia documento di identità in corso di validità e copia del codice fiscale del/i titolare/i effettivo/i.</w:t>
      </w:r>
    </w:p>
    <w:p w14:paraId="687FCB73" w14:textId="77777777" w:rsidR="00531696" w:rsidRPr="004E0DB6" w:rsidRDefault="00531696" w:rsidP="00531696">
      <w:pPr>
        <w:jc w:val="both"/>
      </w:pPr>
    </w:p>
    <w:p w14:paraId="09ACD9B7" w14:textId="6D85FB31" w:rsidR="00531696" w:rsidRDefault="00531696" w:rsidP="000C747E">
      <w:pPr>
        <w:spacing w:line="360" w:lineRule="auto"/>
        <w:jc w:val="both"/>
      </w:pPr>
      <w:r w:rsidRPr="004E0DB6">
        <w:t>Dichiarano inoltre di essere informati, ai sensi e per gli effetti di cui all’articolo 13 del Regolamento (UE) 2016/679 “</w:t>
      </w:r>
      <w:r w:rsidRPr="004E0DB6">
        <w:rPr>
          <w:i/>
          <w:iCs/>
        </w:rPr>
        <w:t>relativo</w:t>
      </w:r>
      <w:r w:rsidRPr="004E0DB6">
        <w:rPr>
          <w:i/>
        </w:rPr>
        <w:t xml:space="preserve"> alla protezione delle persone fisiche con riguardo al trattamento dei dati personali, nonché alla libera circolazione di tali dati”</w:t>
      </w:r>
      <w:r w:rsidRPr="004E0DB6">
        <w:t xml:space="preserve"> che i dati personali raccolti saranno trattati, anche con </w:t>
      </w:r>
      <w:r w:rsidRPr="004E0DB6">
        <w:lastRenderedPageBreak/>
        <w:t>strumenti informatici, esclusivamente nell’ambito del procedimento per il quale la presente dichiarazione viene resa.</w:t>
      </w:r>
    </w:p>
    <w:p w14:paraId="48027E89" w14:textId="77777777" w:rsidR="000C747E" w:rsidRDefault="000C747E" w:rsidP="000C747E">
      <w:pPr>
        <w:spacing w:line="360" w:lineRule="auto"/>
        <w:jc w:val="both"/>
      </w:pPr>
    </w:p>
    <w:p w14:paraId="3F3A7D23" w14:textId="77777777" w:rsidR="0047268E" w:rsidRPr="00F0672E" w:rsidRDefault="0047268E" w:rsidP="000C747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0672E">
        <w:rPr>
          <w:rFonts w:asciiTheme="minorHAnsi" w:hAnsiTheme="minorHAnsi" w:cstheme="minorHAnsi"/>
          <w:b/>
          <w:sz w:val="20"/>
          <w:szCs w:val="20"/>
        </w:rPr>
        <w:t>Firma resa autentica allegando copia del documento di identità del firmatario, ai sensi dell’art. 38 del D.P.R. 445/2000 ovvero Documento sottoscritto con firma digitale, ai sensi del D. Lgs 07/03/2005 n. 82 e del D.P.C.M. 30/03/2009 e successive modificazioni.</w:t>
      </w:r>
    </w:p>
    <w:p w14:paraId="4FFD3080" w14:textId="77777777" w:rsidR="0047268E" w:rsidRPr="004E0DB6" w:rsidRDefault="0047268E" w:rsidP="00531696">
      <w:pPr>
        <w:spacing w:line="360" w:lineRule="auto"/>
        <w:ind w:left="284"/>
        <w:jc w:val="both"/>
      </w:pPr>
    </w:p>
    <w:p w14:paraId="4728FA47" w14:textId="77777777" w:rsidR="00531696" w:rsidRDefault="00531696" w:rsidP="00531696">
      <w:pPr>
        <w:spacing w:line="360" w:lineRule="auto"/>
        <w:ind w:right="-2"/>
        <w:jc w:val="both"/>
        <w:rPr>
          <w:sz w:val="20"/>
          <w:szCs w:val="20"/>
        </w:rPr>
      </w:pPr>
    </w:p>
    <w:p w14:paraId="0A16437F" w14:textId="77777777" w:rsidR="00531696" w:rsidRDefault="00531696" w:rsidP="00531696">
      <w:pPr>
        <w:spacing w:line="360" w:lineRule="auto"/>
        <w:ind w:right="-2"/>
        <w:jc w:val="both"/>
        <w:rPr>
          <w:sz w:val="20"/>
          <w:szCs w:val="20"/>
        </w:rPr>
      </w:pPr>
    </w:p>
    <w:p w14:paraId="1328207A" w14:textId="77777777" w:rsidR="00531696" w:rsidRPr="00853754" w:rsidRDefault="00531696" w:rsidP="00531696">
      <w:pPr>
        <w:spacing w:line="360" w:lineRule="auto"/>
        <w:jc w:val="both"/>
        <w:rPr>
          <w:strike/>
          <w:highlight w:val="yellow"/>
        </w:rPr>
      </w:pPr>
    </w:p>
    <w:p w14:paraId="0572AAC9" w14:textId="77777777" w:rsidR="00531696" w:rsidRPr="004E0DB6" w:rsidRDefault="00531696" w:rsidP="00531696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0DB6">
        <w:rPr>
          <w:b/>
          <w:bCs/>
          <w:sz w:val="20"/>
          <w:szCs w:val="20"/>
        </w:rPr>
        <w:t>Firma</w:t>
      </w:r>
      <w:r w:rsidR="00B41104">
        <w:rPr>
          <w:b/>
          <w:bCs/>
          <w:sz w:val="20"/>
          <w:szCs w:val="20"/>
        </w:rPr>
        <w:t xml:space="preserve"> del dichiarante</w:t>
      </w:r>
    </w:p>
    <w:p w14:paraId="1B0E98EB" w14:textId="77777777" w:rsidR="0009692E" w:rsidRDefault="0009692E" w:rsidP="00531696">
      <w:pPr>
        <w:jc w:val="both"/>
      </w:pPr>
    </w:p>
    <w:sectPr w:rsidR="0009692E" w:rsidSect="00FA04CC">
      <w:headerReference w:type="default" r:id="rId13"/>
      <w:footerReference w:type="default" r:id="rId14"/>
      <w:pgSz w:w="11906" w:h="16838"/>
      <w:pgMar w:top="1418" w:right="1559" w:bottom="1134" w:left="1134" w:header="748" w:footer="9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2C2E" w14:textId="77777777" w:rsidR="00CC5F15" w:rsidRDefault="00CC5F15">
      <w:r>
        <w:separator/>
      </w:r>
    </w:p>
  </w:endnote>
  <w:endnote w:type="continuationSeparator" w:id="0">
    <w:p w14:paraId="3DE6E125" w14:textId="77777777" w:rsidR="00CC5F15" w:rsidRDefault="00CC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Cambri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CDBB" w14:textId="77777777" w:rsidR="0009692E" w:rsidRDefault="00933FE2">
    <w:pPr>
      <w:pStyle w:val="Corpotesto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10E870DE" wp14:editId="403EC1AD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6050" cy="1644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4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F199A" w14:textId="77777777" w:rsidR="0009692E" w:rsidRDefault="0009692E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703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15pt;margin-top:780.8pt;width:11.5pt;height:12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" stroked="f">
              <v:textbox inset="0,0,0,0">
                <w:txbxContent>
                  <w:p w:rsidR="0009692E" w:rsidRDefault="0009692E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7703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ECCE" w14:textId="77777777" w:rsidR="00CC5F15" w:rsidRDefault="00CC5F15">
      <w:r>
        <w:separator/>
      </w:r>
    </w:p>
  </w:footnote>
  <w:footnote w:type="continuationSeparator" w:id="0">
    <w:p w14:paraId="6BCCEFEA" w14:textId="77777777" w:rsidR="00CC5F15" w:rsidRDefault="00CC5F15">
      <w:r>
        <w:continuationSeparator/>
      </w:r>
    </w:p>
  </w:footnote>
  <w:footnote w:id="1">
    <w:p w14:paraId="4298D932" w14:textId="77777777" w:rsidR="00531696" w:rsidRPr="00FD7654" w:rsidRDefault="00531696" w:rsidP="00531696">
      <w:pPr>
        <w:pStyle w:val="Testonotaapidipagina"/>
        <w:jc w:val="both"/>
        <w:rPr>
          <w:sz w:val="18"/>
          <w:szCs w:val="18"/>
        </w:rPr>
      </w:pPr>
      <w:r w:rsidRPr="00FD7654">
        <w:rPr>
          <w:rStyle w:val="Rimandonotaapidipagina"/>
          <w:sz w:val="18"/>
          <w:szCs w:val="18"/>
        </w:rPr>
        <w:footnoteRef/>
      </w:r>
      <w:r w:rsidRPr="00FD7654">
        <w:rPr>
          <w:sz w:val="18"/>
          <w:szCs w:val="18"/>
        </w:rPr>
        <w:t xml:space="preserve"> È richiesta oltre all’identificazione del legale rappresentante, intestatario nominale del rapporto continuativo anche del Titolare</w:t>
      </w:r>
      <w:r>
        <w:rPr>
          <w:sz w:val="18"/>
          <w:szCs w:val="18"/>
        </w:rPr>
        <w:t xml:space="preserve"> </w:t>
      </w:r>
      <w:r w:rsidRPr="00FD7654">
        <w:rPr>
          <w:sz w:val="18"/>
          <w:szCs w:val="18"/>
        </w:rPr>
        <w:t>effettivo del medesimo rapporto, intendendosi per TITOLARE EFFETTIVO, la persona fisica o le persone fisiche che, in ultima istanza, esercitino il controllo diretto o indiretto sulla direzione della società ai sensi dell’art.</w:t>
      </w:r>
      <w:r>
        <w:rPr>
          <w:sz w:val="18"/>
          <w:szCs w:val="18"/>
        </w:rPr>
        <w:t xml:space="preserve"> </w:t>
      </w:r>
      <w:r w:rsidRPr="00FD7654">
        <w:rPr>
          <w:sz w:val="18"/>
          <w:szCs w:val="18"/>
        </w:rPr>
        <w:t>2359 c.c. e della relativa normativa di</w:t>
      </w:r>
      <w:r>
        <w:rPr>
          <w:sz w:val="18"/>
          <w:szCs w:val="18"/>
        </w:rPr>
        <w:t xml:space="preserve"> </w:t>
      </w:r>
      <w:r w:rsidRPr="00FD7654">
        <w:rPr>
          <w:sz w:val="18"/>
          <w:szCs w:val="18"/>
        </w:rPr>
        <w:t>riferimento sul controllo societario.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5184" w14:textId="77777777" w:rsidR="0009692E" w:rsidRDefault="00933FE2">
    <w:pPr>
      <w:pStyle w:val="Corpotesto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562813AA" wp14:editId="5A873AD2">
              <wp:simplePos x="0" y="0"/>
              <wp:positionH relativeFrom="page">
                <wp:posOffset>3860165</wp:posOffset>
              </wp:positionH>
              <wp:positionV relativeFrom="page">
                <wp:posOffset>462915</wp:posOffset>
              </wp:positionV>
              <wp:extent cx="2992120" cy="3467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2120" cy="3467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6595F" w14:textId="77777777" w:rsidR="0009692E" w:rsidRDefault="0009692E">
                          <w:pPr>
                            <w:spacing w:line="245" w:lineRule="exact"/>
                            <w:ind w:left="20"/>
                            <w:jc w:val="right"/>
                          </w:pPr>
                          <w:r>
                            <w:rPr>
                              <w:i/>
                            </w:rPr>
                            <w:t xml:space="preserve">                        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Allegato </w:t>
                          </w:r>
                          <w:r w:rsidR="003F2930">
                            <w:rPr>
                              <w:i/>
                              <w:sz w:val="20"/>
                              <w:szCs w:val="20"/>
                            </w:rPr>
                            <w:t>7</w:t>
                          </w:r>
                          <w:r w:rsidR="00531696">
                            <w:rPr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  <w:szCs w:val="20"/>
                            </w:rPr>
                            <w:t xml:space="preserve">– </w:t>
                          </w:r>
                          <w:r w:rsidR="00531696">
                            <w:rPr>
                              <w:i/>
                              <w:sz w:val="20"/>
                              <w:szCs w:val="20"/>
                            </w:rPr>
                            <w:t>Dichiarazione antiriciclaggio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95pt;margin-top:36.45pt;width:235.6pt;height:27.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" stroked="f">
              <v:fill opacity="0"/>
              <v:textbox inset="0,0,0,0">
                <w:txbxContent>
                  <w:p w:rsidR="0009692E" w:rsidRDefault="0009692E">
                    <w:pPr>
                      <w:spacing w:line="245" w:lineRule="exact"/>
                      <w:ind w:left="20"/>
                      <w:jc w:val="right"/>
                    </w:pPr>
                    <w:r>
                      <w:rPr>
                        <w:i/>
                      </w:rPr>
                      <w:t xml:space="preserve">                         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Allegato </w:t>
                    </w:r>
                    <w:r w:rsidR="003F2930">
                      <w:rPr>
                        <w:i/>
                        <w:sz w:val="20"/>
                        <w:szCs w:val="20"/>
                      </w:rPr>
                      <w:t>7</w:t>
                    </w:r>
                    <w:r w:rsidR="00531696">
                      <w:rPr>
                        <w:i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  <w:szCs w:val="20"/>
                      </w:rPr>
                      <w:t xml:space="preserve">– </w:t>
                    </w:r>
                    <w:r w:rsidR="00531696">
                      <w:rPr>
                        <w:i/>
                        <w:sz w:val="20"/>
                        <w:szCs w:val="20"/>
                      </w:rPr>
                      <w:t>Dichiarazione antiriciclaggio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AE4417C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 w:hint="default"/>
        <w:sz w:val="22"/>
        <w:szCs w:val="22"/>
        <w:highlight w:val="yellow"/>
        <w:lang w:val="it-IT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44"/>
        </w:tabs>
        <w:ind w:left="4244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4C6D4A"/>
    <w:multiLevelType w:val="hybridMultilevel"/>
    <w:tmpl w:val="1B32B8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1BE173C"/>
    <w:multiLevelType w:val="hybridMultilevel"/>
    <w:tmpl w:val="10B2D4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8138D"/>
    <w:multiLevelType w:val="hybridMultilevel"/>
    <w:tmpl w:val="86E69A18"/>
    <w:lvl w:ilvl="0" w:tplc="C4849956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EF7500"/>
    <w:multiLevelType w:val="hybridMultilevel"/>
    <w:tmpl w:val="A880A024"/>
    <w:lvl w:ilvl="0" w:tplc="E8CC8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A571D"/>
    <w:multiLevelType w:val="hybridMultilevel"/>
    <w:tmpl w:val="559CB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117EE"/>
    <w:multiLevelType w:val="hybridMultilevel"/>
    <w:tmpl w:val="772E9D16"/>
    <w:name w:val="WW8Num32"/>
    <w:lvl w:ilvl="0" w:tplc="1D36FED2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153484F"/>
    <w:multiLevelType w:val="hybridMultilevel"/>
    <w:tmpl w:val="C20AAC28"/>
    <w:lvl w:ilvl="0" w:tplc="DBF01226">
      <w:start w:val="5"/>
      <w:numFmt w:val="decimal"/>
      <w:lvlText w:val="%1."/>
      <w:lvlJc w:val="left"/>
      <w:pPr>
        <w:ind w:left="1800" w:hanging="360"/>
      </w:pPr>
      <w:rPr>
        <w:rFonts w:hint="default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336361"/>
    <w:multiLevelType w:val="hybridMultilevel"/>
    <w:tmpl w:val="3BD27150"/>
    <w:lvl w:ilvl="0" w:tplc="864A24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A239A"/>
    <w:multiLevelType w:val="hybridMultilevel"/>
    <w:tmpl w:val="3E105458"/>
    <w:lvl w:ilvl="0" w:tplc="BB36B354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3437E88"/>
    <w:multiLevelType w:val="hybridMultilevel"/>
    <w:tmpl w:val="56C41630"/>
    <w:lvl w:ilvl="0" w:tplc="D420648A">
      <w:start w:val="5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75388"/>
    <w:multiLevelType w:val="multilevel"/>
    <w:tmpl w:val="96C6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54F19"/>
    <w:multiLevelType w:val="hybridMultilevel"/>
    <w:tmpl w:val="63FC1A12"/>
    <w:lvl w:ilvl="0" w:tplc="8D9AC6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C3DE1"/>
    <w:multiLevelType w:val="hybridMultilevel"/>
    <w:tmpl w:val="A1D868DE"/>
    <w:lvl w:ilvl="0" w:tplc="AE00ECDC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214C06"/>
    <w:multiLevelType w:val="hybridMultilevel"/>
    <w:tmpl w:val="8766D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810EDD"/>
    <w:multiLevelType w:val="hybridMultilevel"/>
    <w:tmpl w:val="B5DA12E0"/>
    <w:lvl w:ilvl="0" w:tplc="7AC42B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155839">
    <w:abstractNumId w:val="0"/>
  </w:num>
  <w:num w:numId="2" w16cid:durableId="992441893">
    <w:abstractNumId w:val="1"/>
  </w:num>
  <w:num w:numId="3" w16cid:durableId="1803187701">
    <w:abstractNumId w:val="2"/>
  </w:num>
  <w:num w:numId="4" w16cid:durableId="385565987">
    <w:abstractNumId w:val="3"/>
  </w:num>
  <w:num w:numId="5" w16cid:durableId="1702785452">
    <w:abstractNumId w:val="4"/>
  </w:num>
  <w:num w:numId="6" w16cid:durableId="1323048172">
    <w:abstractNumId w:val="17"/>
  </w:num>
  <w:num w:numId="7" w16cid:durableId="1612934045">
    <w:abstractNumId w:val="11"/>
  </w:num>
  <w:num w:numId="8" w16cid:durableId="1547176032">
    <w:abstractNumId w:val="6"/>
  </w:num>
  <w:num w:numId="9" w16cid:durableId="376902334">
    <w:abstractNumId w:val="13"/>
  </w:num>
  <w:num w:numId="10" w16cid:durableId="82261552">
    <w:abstractNumId w:val="15"/>
  </w:num>
  <w:num w:numId="11" w16cid:durableId="1312252775">
    <w:abstractNumId w:val="12"/>
  </w:num>
  <w:num w:numId="12" w16cid:durableId="878276154">
    <w:abstractNumId w:val="14"/>
  </w:num>
  <w:num w:numId="13" w16cid:durableId="140586200">
    <w:abstractNumId w:val="10"/>
  </w:num>
  <w:num w:numId="14" w16cid:durableId="2030645535">
    <w:abstractNumId w:val="20"/>
  </w:num>
  <w:num w:numId="15" w16cid:durableId="1754627094">
    <w:abstractNumId w:val="16"/>
  </w:num>
  <w:num w:numId="16" w16cid:durableId="999431778">
    <w:abstractNumId w:val="5"/>
  </w:num>
  <w:num w:numId="17" w16cid:durableId="209920111">
    <w:abstractNumId w:val="18"/>
  </w:num>
  <w:num w:numId="18" w16cid:durableId="2072540009">
    <w:abstractNumId w:val="8"/>
  </w:num>
  <w:num w:numId="19" w16cid:durableId="867255506">
    <w:abstractNumId w:val="7"/>
  </w:num>
  <w:num w:numId="20" w16cid:durableId="1972975414">
    <w:abstractNumId w:val="9"/>
  </w:num>
  <w:num w:numId="21" w16cid:durableId="4169484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C7"/>
    <w:rsid w:val="000014E6"/>
    <w:rsid w:val="00001E37"/>
    <w:rsid w:val="00007B3A"/>
    <w:rsid w:val="00010C1C"/>
    <w:rsid w:val="00016419"/>
    <w:rsid w:val="000452B4"/>
    <w:rsid w:val="0008234A"/>
    <w:rsid w:val="0009692E"/>
    <w:rsid w:val="000B2F6F"/>
    <w:rsid w:val="000C747E"/>
    <w:rsid w:val="000E2F34"/>
    <w:rsid w:val="000E4EDA"/>
    <w:rsid w:val="000E61B0"/>
    <w:rsid w:val="000F5E70"/>
    <w:rsid w:val="0012367D"/>
    <w:rsid w:val="00126BE6"/>
    <w:rsid w:val="00145908"/>
    <w:rsid w:val="00150643"/>
    <w:rsid w:val="00157F60"/>
    <w:rsid w:val="00160EFF"/>
    <w:rsid w:val="00184855"/>
    <w:rsid w:val="001A66A1"/>
    <w:rsid w:val="001D5038"/>
    <w:rsid w:val="001D531C"/>
    <w:rsid w:val="001F609E"/>
    <w:rsid w:val="002242F5"/>
    <w:rsid w:val="0024687F"/>
    <w:rsid w:val="002476F2"/>
    <w:rsid w:val="00260CF2"/>
    <w:rsid w:val="00283622"/>
    <w:rsid w:val="00287B68"/>
    <w:rsid w:val="002A5D42"/>
    <w:rsid w:val="002C055A"/>
    <w:rsid w:val="002C0DF2"/>
    <w:rsid w:val="002D38A8"/>
    <w:rsid w:val="002E08C2"/>
    <w:rsid w:val="00301D8A"/>
    <w:rsid w:val="00332DA4"/>
    <w:rsid w:val="003335D3"/>
    <w:rsid w:val="0033595A"/>
    <w:rsid w:val="0035489A"/>
    <w:rsid w:val="0036009C"/>
    <w:rsid w:val="00377BB5"/>
    <w:rsid w:val="00386D60"/>
    <w:rsid w:val="00393021"/>
    <w:rsid w:val="003A3F80"/>
    <w:rsid w:val="003C33EC"/>
    <w:rsid w:val="003C6167"/>
    <w:rsid w:val="003E4591"/>
    <w:rsid w:val="003E7A1B"/>
    <w:rsid w:val="003F165C"/>
    <w:rsid w:val="003F2930"/>
    <w:rsid w:val="004050A0"/>
    <w:rsid w:val="0040556B"/>
    <w:rsid w:val="00416EEB"/>
    <w:rsid w:val="004300D4"/>
    <w:rsid w:val="004346DA"/>
    <w:rsid w:val="00467FC3"/>
    <w:rsid w:val="0047268E"/>
    <w:rsid w:val="00477E1E"/>
    <w:rsid w:val="004902B5"/>
    <w:rsid w:val="004A464B"/>
    <w:rsid w:val="004C3B5C"/>
    <w:rsid w:val="004C45D6"/>
    <w:rsid w:val="004D06FF"/>
    <w:rsid w:val="004E0DB6"/>
    <w:rsid w:val="004E7839"/>
    <w:rsid w:val="004F1911"/>
    <w:rsid w:val="0052028C"/>
    <w:rsid w:val="00525354"/>
    <w:rsid w:val="00527E7F"/>
    <w:rsid w:val="00531696"/>
    <w:rsid w:val="00556F25"/>
    <w:rsid w:val="005750B7"/>
    <w:rsid w:val="0058744A"/>
    <w:rsid w:val="005B3113"/>
    <w:rsid w:val="005E26B4"/>
    <w:rsid w:val="005F473B"/>
    <w:rsid w:val="0061403B"/>
    <w:rsid w:val="006352EA"/>
    <w:rsid w:val="00635514"/>
    <w:rsid w:val="006411AF"/>
    <w:rsid w:val="00646CE6"/>
    <w:rsid w:val="00654CDD"/>
    <w:rsid w:val="00667A62"/>
    <w:rsid w:val="006710C3"/>
    <w:rsid w:val="006772AC"/>
    <w:rsid w:val="00693CF3"/>
    <w:rsid w:val="00695269"/>
    <w:rsid w:val="006B03B0"/>
    <w:rsid w:val="006B0D92"/>
    <w:rsid w:val="006C574E"/>
    <w:rsid w:val="006E1A54"/>
    <w:rsid w:val="0072190B"/>
    <w:rsid w:val="007230C7"/>
    <w:rsid w:val="0073047A"/>
    <w:rsid w:val="0074594B"/>
    <w:rsid w:val="00752DD9"/>
    <w:rsid w:val="00754912"/>
    <w:rsid w:val="007621EF"/>
    <w:rsid w:val="00771DBF"/>
    <w:rsid w:val="00773CD5"/>
    <w:rsid w:val="0079341A"/>
    <w:rsid w:val="007A3C82"/>
    <w:rsid w:val="007A69A4"/>
    <w:rsid w:val="007A7986"/>
    <w:rsid w:val="007B180A"/>
    <w:rsid w:val="007C0C77"/>
    <w:rsid w:val="007C695B"/>
    <w:rsid w:val="007D74DB"/>
    <w:rsid w:val="007F5524"/>
    <w:rsid w:val="007F58C9"/>
    <w:rsid w:val="008016A5"/>
    <w:rsid w:val="00831AB9"/>
    <w:rsid w:val="008373A2"/>
    <w:rsid w:val="0086686A"/>
    <w:rsid w:val="00866874"/>
    <w:rsid w:val="008B36FE"/>
    <w:rsid w:val="008C6252"/>
    <w:rsid w:val="008D6FF5"/>
    <w:rsid w:val="008D7E2A"/>
    <w:rsid w:val="00921959"/>
    <w:rsid w:val="00933FE2"/>
    <w:rsid w:val="0096011C"/>
    <w:rsid w:val="009618D7"/>
    <w:rsid w:val="00966608"/>
    <w:rsid w:val="00977D24"/>
    <w:rsid w:val="00980B88"/>
    <w:rsid w:val="00997126"/>
    <w:rsid w:val="009C3676"/>
    <w:rsid w:val="009D1539"/>
    <w:rsid w:val="009E5157"/>
    <w:rsid w:val="00A0004A"/>
    <w:rsid w:val="00A01A46"/>
    <w:rsid w:val="00A11AA7"/>
    <w:rsid w:val="00A13426"/>
    <w:rsid w:val="00A31891"/>
    <w:rsid w:val="00A75129"/>
    <w:rsid w:val="00A87242"/>
    <w:rsid w:val="00A920B2"/>
    <w:rsid w:val="00AC34F2"/>
    <w:rsid w:val="00AF0E71"/>
    <w:rsid w:val="00B02A46"/>
    <w:rsid w:val="00B151BD"/>
    <w:rsid w:val="00B26017"/>
    <w:rsid w:val="00B3436D"/>
    <w:rsid w:val="00B371A7"/>
    <w:rsid w:val="00B41104"/>
    <w:rsid w:val="00B613EB"/>
    <w:rsid w:val="00B77032"/>
    <w:rsid w:val="00B81CBF"/>
    <w:rsid w:val="00B85D07"/>
    <w:rsid w:val="00BE2405"/>
    <w:rsid w:val="00BF5393"/>
    <w:rsid w:val="00C07A20"/>
    <w:rsid w:val="00C12D19"/>
    <w:rsid w:val="00C406FB"/>
    <w:rsid w:val="00C4245F"/>
    <w:rsid w:val="00C73AE1"/>
    <w:rsid w:val="00C75198"/>
    <w:rsid w:val="00C82FB3"/>
    <w:rsid w:val="00C86345"/>
    <w:rsid w:val="00CA7A40"/>
    <w:rsid w:val="00CA7FBF"/>
    <w:rsid w:val="00CB3723"/>
    <w:rsid w:val="00CC5518"/>
    <w:rsid w:val="00CC5F15"/>
    <w:rsid w:val="00CE53AD"/>
    <w:rsid w:val="00CE5635"/>
    <w:rsid w:val="00CF7739"/>
    <w:rsid w:val="00CF7A1A"/>
    <w:rsid w:val="00D0190B"/>
    <w:rsid w:val="00D247E8"/>
    <w:rsid w:val="00D26923"/>
    <w:rsid w:val="00D36EDA"/>
    <w:rsid w:val="00D464BF"/>
    <w:rsid w:val="00D53B18"/>
    <w:rsid w:val="00D6771D"/>
    <w:rsid w:val="00D8329E"/>
    <w:rsid w:val="00D90A5A"/>
    <w:rsid w:val="00DA333D"/>
    <w:rsid w:val="00DA3422"/>
    <w:rsid w:val="00DB082A"/>
    <w:rsid w:val="00DF10B0"/>
    <w:rsid w:val="00E16D77"/>
    <w:rsid w:val="00EB00A0"/>
    <w:rsid w:val="00EB31B1"/>
    <w:rsid w:val="00EC5061"/>
    <w:rsid w:val="00ED086D"/>
    <w:rsid w:val="00ED7362"/>
    <w:rsid w:val="00F16CE7"/>
    <w:rsid w:val="00F30793"/>
    <w:rsid w:val="00F33A37"/>
    <w:rsid w:val="00F37B44"/>
    <w:rsid w:val="00F535BA"/>
    <w:rsid w:val="00F74573"/>
    <w:rsid w:val="00F75F82"/>
    <w:rsid w:val="00F81824"/>
    <w:rsid w:val="00F855F0"/>
    <w:rsid w:val="00F96D73"/>
    <w:rsid w:val="00FA04CC"/>
    <w:rsid w:val="00FA6D87"/>
    <w:rsid w:val="00FB61B4"/>
    <w:rsid w:val="00FB7B2D"/>
    <w:rsid w:val="00FF5145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9B3B93"/>
  <w15:chartTrackingRefBased/>
  <w15:docId w15:val="{83869AF0-EB19-41DB-BDE2-87F38F58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Times New Roman"/>
      <w:b/>
      <w:i/>
      <w:iCs/>
      <w:strike/>
      <w:sz w:val="22"/>
      <w:szCs w:val="22"/>
      <w:highlight w:val="yellow"/>
      <w:lang w:val="x-none" w:eastAsia="zh-CN"/>
    </w:rPr>
  </w:style>
  <w:style w:type="character" w:customStyle="1" w:styleId="WW8Num2z0">
    <w:name w:val="WW8Num2z0"/>
    <w:rPr>
      <w:rFonts w:ascii="Liberation Serif" w:hAnsi="Liberation Serif" w:cs="Liberation Serif" w:hint="default"/>
      <w:sz w:val="22"/>
      <w:szCs w:val="22"/>
      <w:highlight w:val="yellow"/>
      <w:lang w:val="it-IT" w:bidi="ar-SA"/>
    </w:rPr>
  </w:style>
  <w:style w:type="character" w:customStyle="1" w:styleId="WW8Num3z0">
    <w:name w:val="WW8Num3z0"/>
    <w:rPr>
      <w:sz w:val="22"/>
      <w:szCs w:val="22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OpenSymbol" w:hAnsi="OpenSymbol" w:cs="Open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Calibri" w:eastAsia="Calibri" w:hAnsi="Calibri" w:cs="Calibri" w:hint="default"/>
      <w:spacing w:val="-2"/>
      <w:w w:val="100"/>
      <w:sz w:val="18"/>
      <w:szCs w:val="18"/>
      <w:lang w:val="it-IT" w:bidi="ar-SA"/>
    </w:rPr>
  </w:style>
  <w:style w:type="character" w:customStyle="1" w:styleId="WW8Num8z1">
    <w:name w:val="WW8Num8z1"/>
    <w:rPr>
      <w:rFonts w:hint="default"/>
      <w:lang w:val="it-IT" w:bidi="ar-SA"/>
    </w:rPr>
  </w:style>
  <w:style w:type="character" w:customStyle="1" w:styleId="WW8Num9z0">
    <w:name w:val="WW8Num9z0"/>
    <w:rPr>
      <w:rFonts w:ascii="Arial" w:eastAsia="Arial" w:hAnsi="Arial" w:cs="Times New Roman"/>
      <w:i/>
      <w:iCs/>
      <w:strike/>
      <w:sz w:val="22"/>
      <w:szCs w:val="22"/>
      <w:highlight w:val="yellow"/>
      <w:lang w:val="x-none" w:eastAsia="zh-C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OpenSymbol" w:hAnsi="OpenSymbol" w:cs="OpenSymbol" w:hint="default"/>
    </w:rPr>
  </w:style>
  <w:style w:type="character" w:customStyle="1" w:styleId="WW8Num11z0">
    <w:name w:val="WW8Num11z0"/>
    <w:rPr>
      <w:rFonts w:hint="default"/>
      <w:sz w:val="22"/>
      <w:szCs w:val="22"/>
      <w:highlight w:val="yellow"/>
      <w:lang w:val="it-IT" w:bidi="ar-SA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Symbol" w:hAnsi="Symbol" w:cs="Symbol" w:hint="default"/>
      <w:b w:val="0"/>
      <w:sz w:val="28"/>
      <w:szCs w:val="28"/>
    </w:rPr>
  </w:style>
  <w:style w:type="character" w:customStyle="1" w:styleId="WW8Num13z5">
    <w:name w:val="WW8Num13z5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eastAsia="Calibri" w:hAnsi="Calibri" w:cs="Calibri" w:hint="default"/>
      <w:spacing w:val="-2"/>
      <w:w w:val="100"/>
      <w:sz w:val="18"/>
      <w:szCs w:val="18"/>
      <w:lang w:val="it-IT" w:bidi="ar-SA"/>
    </w:rPr>
  </w:style>
  <w:style w:type="character" w:customStyle="1" w:styleId="WW8Num15z1">
    <w:name w:val="WW8Num15z1"/>
    <w:rPr>
      <w:rFonts w:ascii="Calibri" w:eastAsia="Calibri" w:hAnsi="Calibri" w:cs="Calibri" w:hint="default"/>
      <w:spacing w:val="-7"/>
      <w:w w:val="100"/>
      <w:sz w:val="18"/>
      <w:szCs w:val="18"/>
      <w:lang w:val="it-IT" w:bidi="ar-SA"/>
    </w:rPr>
  </w:style>
  <w:style w:type="character" w:customStyle="1" w:styleId="WW8Num15z2">
    <w:name w:val="WW8Num15z2"/>
    <w:rPr>
      <w:rFonts w:hint="default"/>
      <w:lang w:val="it-IT" w:bidi="ar-SA"/>
    </w:rPr>
  </w:style>
  <w:style w:type="character" w:customStyle="1" w:styleId="WW8Num16z0">
    <w:name w:val="WW8Num16z0"/>
    <w:rPr>
      <w:rFonts w:ascii="Calibri" w:eastAsia="Calibri" w:hAnsi="Calibri" w:cs="Calibri" w:hint="default"/>
      <w:b w:val="0"/>
      <w:spacing w:val="-3"/>
      <w:w w:val="100"/>
      <w:sz w:val="18"/>
      <w:szCs w:val="18"/>
      <w:lang w:val="it-IT" w:bidi="ar-SA"/>
    </w:rPr>
  </w:style>
  <w:style w:type="character" w:customStyle="1" w:styleId="WW8Num16z1">
    <w:name w:val="WW8Num16z1"/>
    <w:rPr>
      <w:rFonts w:hint="default"/>
      <w:lang w:val="it-IT" w:bidi="ar-SA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val="it-IT"/>
    </w:rPr>
  </w:style>
  <w:style w:type="character" w:customStyle="1" w:styleId="IntestazioneCarattere">
    <w:name w:val="Intestazione Carattere"/>
    <w:rPr>
      <w:rFonts w:cs="Calibri"/>
      <w:sz w:val="22"/>
      <w:szCs w:val="22"/>
    </w:rPr>
  </w:style>
  <w:style w:type="character" w:customStyle="1" w:styleId="PidipaginaCarattere">
    <w:name w:val="Piè di pagina Carattere"/>
    <w:rPr>
      <w:rFonts w:cs="Calibri"/>
      <w:sz w:val="22"/>
      <w:szCs w:val="22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uiPriority w:val="99"/>
    <w:rPr>
      <w:rFonts w:cs="Calibri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cs="Calibri"/>
    </w:rPr>
  </w:style>
  <w:style w:type="character" w:customStyle="1" w:styleId="TestocommentoCarattere4">
    <w:name w:val="Testo commento Carattere4"/>
    <w:rPr>
      <w:rFonts w:ascii="Arial" w:eastAsia="Arial" w:hAnsi="Arial" w:cs="Arial"/>
      <w:lang w:val="x-none" w:eastAsia="zh-CN"/>
    </w:rPr>
  </w:style>
  <w:style w:type="character" w:customStyle="1" w:styleId="WW8Num34z1">
    <w:name w:val="WW8Num34z1"/>
  </w:style>
  <w:style w:type="character" w:customStyle="1" w:styleId="SoggettocommentoCarattere">
    <w:name w:val="Soggetto commento Carattere"/>
    <w:rPr>
      <w:rFonts w:ascii="Arial" w:eastAsia="Arial" w:hAnsi="Arial" w:cs="Calibri"/>
      <w:b/>
      <w:bCs/>
      <w:lang w:val="x-non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rPr>
      <w:sz w:val="18"/>
      <w:szCs w:val="18"/>
    </w:r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customStyle="1" w:styleId="Titolo1">
    <w:name w:val="Titolo1"/>
    <w:basedOn w:val="Normale"/>
    <w:next w:val="Corpotesto"/>
    <w:pPr>
      <w:ind w:left="1816"/>
    </w:pPr>
    <w:rPr>
      <w:b/>
      <w:bCs/>
      <w:sz w:val="70"/>
      <w:szCs w:val="70"/>
    </w:rPr>
  </w:style>
  <w:style w:type="paragraph" w:customStyle="1" w:styleId="Titolo11">
    <w:name w:val="Titolo 11"/>
    <w:basedOn w:val="Normale"/>
    <w:pPr>
      <w:spacing w:before="80"/>
      <w:ind w:left="782" w:right="803"/>
      <w:jc w:val="center"/>
    </w:pPr>
    <w:rPr>
      <w:sz w:val="44"/>
      <w:szCs w:val="44"/>
    </w:rPr>
  </w:style>
  <w:style w:type="paragraph" w:customStyle="1" w:styleId="Titolo21">
    <w:name w:val="Titolo 21"/>
    <w:basedOn w:val="Normale"/>
    <w:pPr>
      <w:ind w:left="212"/>
      <w:jc w:val="both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856" w:hanging="360"/>
    </w:pPr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rPr>
      <w:rFonts w:ascii="Tahoma" w:hAnsi="Tahoma" w:cs="Times New Roman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  <w:lang w:val="x-none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uiPriority w:val="99"/>
    <w:rPr>
      <w:rFonts w:cs="Times New Roman"/>
      <w:sz w:val="20"/>
      <w:szCs w:val="20"/>
      <w:lang w:val="x-none"/>
    </w:rPr>
  </w:style>
  <w:style w:type="paragraph" w:customStyle="1" w:styleId="Testocommento1">
    <w:name w:val="Testo commento1"/>
    <w:basedOn w:val="Normale"/>
    <w:rPr>
      <w:rFonts w:cs="Times New Roman"/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Soggettocommento">
    <w:name w:val="annotation subject"/>
    <w:basedOn w:val="Testocommento1"/>
    <w:next w:val="Testocommento1"/>
    <w:pPr>
      <w:suppressAutoHyphens w:val="0"/>
    </w:pPr>
    <w:rPr>
      <w:b/>
      <w:b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character" w:styleId="Rimandocommento">
    <w:name w:val="annotation reference"/>
    <w:uiPriority w:val="99"/>
    <w:semiHidden/>
    <w:unhideWhenUsed/>
    <w:rsid w:val="003335D3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3335D3"/>
    <w:rPr>
      <w:sz w:val="20"/>
      <w:szCs w:val="20"/>
    </w:rPr>
  </w:style>
  <w:style w:type="character" w:customStyle="1" w:styleId="TestocommentoCarattere1">
    <w:name w:val="Testo commento Carattere1"/>
    <w:link w:val="Testocommento"/>
    <w:uiPriority w:val="99"/>
    <w:semiHidden/>
    <w:rsid w:val="003335D3"/>
    <w:rPr>
      <w:rFonts w:ascii="Calibri" w:eastAsia="Calibri" w:hAnsi="Calibri" w:cs="Calibri"/>
      <w:lang w:eastAsia="zh-CN"/>
    </w:rPr>
  </w:style>
  <w:style w:type="paragraph" w:styleId="Revisione">
    <w:name w:val="Revision"/>
    <w:hidden/>
    <w:uiPriority w:val="99"/>
    <w:semiHidden/>
    <w:rsid w:val="00B371A7"/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D90A5A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uiPriority w:val="99"/>
    <w:unhideWhenUsed/>
    <w:rsid w:val="00FF5745"/>
    <w:rPr>
      <w:vanish w:val="0"/>
      <w:webHidden w:val="0"/>
      <w:specVanish w:val="0"/>
    </w:rPr>
  </w:style>
  <w:style w:type="character" w:customStyle="1" w:styleId="pagcss12">
    <w:name w:val="pag____css_12"/>
    <w:rsid w:val="00FF574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FF574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FF574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FF574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FF5745"/>
    <w:rPr>
      <w:rFonts w:ascii="Times New Roman" w:hAnsi="Times New Roman" w:cs="Times New Roman" w:hint="default"/>
      <w:u w:val="single"/>
    </w:rPr>
  </w:style>
  <w:style w:type="character" w:styleId="Rimandonotaapidipagina">
    <w:name w:val="footnote reference"/>
    <w:uiPriority w:val="99"/>
    <w:rsid w:val="005316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D79F-2596-4F84-A46E-87AAA406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aperrazziello</cp:lastModifiedBy>
  <cp:revision>7</cp:revision>
  <cp:lastPrinted>1899-12-31T23:00:00Z</cp:lastPrinted>
  <dcterms:created xsi:type="dcterms:W3CDTF">2022-11-02T11:39:00Z</dcterms:created>
  <dcterms:modified xsi:type="dcterms:W3CDTF">2023-02-07T09:02:00Z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2020-05-08T00:00:00Z</vt:filetime>
  </property>
</Properties>
</file>